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9FB7" w14:textId="29474A71" w:rsidR="00FA4B6C" w:rsidRDefault="00FA4B6C" w:rsidP="00FA4B6C">
      <w:pPr>
        <w:rPr>
          <w:rFonts w:ascii="Verdana" w:hAnsi="Verdana"/>
          <w:b/>
        </w:rPr>
      </w:pPr>
    </w:p>
    <w:p w14:paraId="4D298148" w14:textId="77777777" w:rsidR="00FA4B6C" w:rsidRPr="0096568D" w:rsidRDefault="00FA4B6C" w:rsidP="00FA4B6C">
      <w:pPr>
        <w:widowControl w:val="0"/>
        <w:tabs>
          <w:tab w:val="left" w:pos="1733"/>
        </w:tabs>
        <w:autoSpaceDE w:val="0"/>
        <w:autoSpaceDN w:val="0"/>
        <w:ind w:right="284"/>
        <w:rPr>
          <w:rFonts w:ascii="Verdana" w:eastAsia="Calibri" w:hAnsi="Verdana" w:cs="Calibri"/>
          <w:b/>
          <w:iCs/>
          <w:sz w:val="22"/>
          <w:szCs w:val="22"/>
        </w:rPr>
      </w:pPr>
    </w:p>
    <w:p w14:paraId="1EAC0D3F" w14:textId="53430527" w:rsidR="00FA4B6C" w:rsidRPr="0096568D" w:rsidRDefault="00FA4B6C" w:rsidP="00FA4B6C">
      <w:pPr>
        <w:widowControl w:val="0"/>
        <w:tabs>
          <w:tab w:val="left" w:pos="1733"/>
        </w:tabs>
        <w:autoSpaceDE w:val="0"/>
        <w:autoSpaceDN w:val="0"/>
        <w:ind w:right="284"/>
        <w:rPr>
          <w:rFonts w:ascii="Verdana" w:eastAsia="Calibri" w:hAnsi="Verdana" w:cs="Calibri"/>
          <w:b/>
          <w:iCs/>
          <w:sz w:val="22"/>
          <w:szCs w:val="22"/>
        </w:rPr>
      </w:pPr>
      <w:r w:rsidRPr="0096568D">
        <w:rPr>
          <w:rFonts w:ascii="Verdana" w:eastAsia="Calibri" w:hAnsi="Verdana" w:cs="Calibri"/>
          <w:b/>
          <w:iCs/>
          <w:sz w:val="22"/>
          <w:szCs w:val="22"/>
        </w:rPr>
        <w:t>ALLEGATO B DICHIARAZIONE DI INSUSSISTENZA CAUSE OSTATIVE ESPERTO</w:t>
      </w:r>
    </w:p>
    <w:p w14:paraId="6F6ABC9C" w14:textId="784800DA" w:rsidR="00FA4B6C" w:rsidRDefault="00FA4B6C" w:rsidP="00FA4B6C">
      <w:pPr>
        <w:widowControl w:val="0"/>
        <w:tabs>
          <w:tab w:val="left" w:pos="1733"/>
        </w:tabs>
        <w:autoSpaceDE w:val="0"/>
        <w:autoSpaceDN w:val="0"/>
        <w:ind w:right="284"/>
        <w:rPr>
          <w:rFonts w:ascii="Verdana" w:eastAsia="Calibri" w:hAnsi="Verdana" w:cs="Calibri"/>
          <w:b/>
          <w:iCs/>
          <w:sz w:val="22"/>
          <w:szCs w:val="22"/>
        </w:rPr>
      </w:pPr>
    </w:p>
    <w:p w14:paraId="7D559D62" w14:textId="77777777" w:rsidR="0096568D" w:rsidRPr="0096568D" w:rsidRDefault="0096568D" w:rsidP="00FA4B6C">
      <w:pPr>
        <w:widowControl w:val="0"/>
        <w:tabs>
          <w:tab w:val="left" w:pos="1733"/>
        </w:tabs>
        <w:autoSpaceDE w:val="0"/>
        <w:autoSpaceDN w:val="0"/>
        <w:ind w:right="284"/>
        <w:rPr>
          <w:rFonts w:ascii="Verdana" w:eastAsia="Calibri" w:hAnsi="Verdana" w:cs="Calibri"/>
          <w:b/>
          <w:iCs/>
          <w:sz w:val="22"/>
          <w:szCs w:val="22"/>
        </w:rPr>
      </w:pPr>
    </w:p>
    <w:p w14:paraId="105DAB97" w14:textId="77777777" w:rsidR="00FA4B6C" w:rsidRDefault="00FA4B6C" w:rsidP="00FA4B6C">
      <w:pPr>
        <w:autoSpaceDE w:val="0"/>
        <w:ind w:left="5664" w:firstLine="708"/>
        <w:jc w:val="right"/>
        <w:rPr>
          <w:rFonts w:ascii="Verdana" w:eastAsiaTheme="minorEastAsia" w:hAnsi="Verdana" w:cstheme="minorHAnsi"/>
          <w:i/>
        </w:rPr>
      </w:pPr>
      <w:r>
        <w:rPr>
          <w:rFonts w:ascii="Verdana" w:eastAsiaTheme="minorEastAsia" w:hAnsi="Verdana" w:cstheme="minorHAnsi"/>
          <w:i/>
        </w:rPr>
        <w:t>Al Dirigente Scolastico</w:t>
      </w:r>
    </w:p>
    <w:p w14:paraId="02ACE2DA" w14:textId="77777777" w:rsidR="00FA4B6C" w:rsidRDefault="00FA4B6C" w:rsidP="00FA4B6C">
      <w:pPr>
        <w:widowControl w:val="0"/>
        <w:tabs>
          <w:tab w:val="left" w:pos="1733"/>
        </w:tabs>
        <w:autoSpaceDE w:val="0"/>
        <w:autoSpaceDN w:val="0"/>
        <w:ind w:right="284"/>
        <w:rPr>
          <w:rFonts w:ascii="Verdana" w:eastAsia="Calibri" w:hAnsi="Verdana" w:cs="Calibri"/>
          <w:b/>
          <w:iCs/>
        </w:rPr>
      </w:pPr>
    </w:p>
    <w:p w14:paraId="444703B2" w14:textId="77777777" w:rsidR="00FA4B6C" w:rsidRDefault="00FA4B6C" w:rsidP="00FA4B6C">
      <w:pPr>
        <w:widowControl w:val="0"/>
        <w:tabs>
          <w:tab w:val="left" w:pos="1733"/>
        </w:tabs>
        <w:autoSpaceDE w:val="0"/>
        <w:autoSpaceDN w:val="0"/>
        <w:ind w:right="284"/>
        <w:rPr>
          <w:rFonts w:ascii="Verdana" w:eastAsia="Calibri" w:hAnsi="Verdana" w:cs="Calibri"/>
          <w:b/>
          <w:iCs/>
        </w:rPr>
      </w:pPr>
    </w:p>
    <w:p w14:paraId="4984F57D" w14:textId="77777777" w:rsidR="00FA4B6C" w:rsidRDefault="00FA4B6C" w:rsidP="00FA4B6C">
      <w:pPr>
        <w:keepNext/>
        <w:keepLines/>
        <w:widowControl w:val="0"/>
        <w:outlineLvl w:val="5"/>
        <w:rPr>
          <w:rFonts w:ascii="Verdana" w:eastAsia="Arial" w:hAnsi="Verdana" w:cstheme="minorBidi"/>
          <w:bCs/>
        </w:rPr>
      </w:pPr>
      <w:r>
        <w:rPr>
          <w:rFonts w:ascii="Verdana" w:eastAsia="Arial" w:hAnsi="Verdana"/>
          <w:bCs/>
        </w:rPr>
        <w:t>Il sottoscritto _________________</w:t>
      </w:r>
      <w:proofErr w:type="gramStart"/>
      <w:r>
        <w:rPr>
          <w:rFonts w:ascii="Verdana" w:eastAsia="Arial" w:hAnsi="Verdana"/>
          <w:bCs/>
        </w:rPr>
        <w:t>_</w:t>
      </w:r>
      <w:r>
        <w:rPr>
          <w:rFonts w:ascii="Verdana" w:hAnsi="Verdana"/>
        </w:rPr>
        <w:t xml:space="preserve"> </w:t>
      </w:r>
      <w:r>
        <w:rPr>
          <w:rFonts w:ascii="Verdana" w:eastAsia="Arial" w:hAnsi="Verdana"/>
          <w:bCs/>
        </w:rPr>
        <w:t xml:space="preserve"> Nato</w:t>
      </w:r>
      <w:proofErr w:type="gramEnd"/>
      <w:r>
        <w:rPr>
          <w:rFonts w:ascii="Verdana" w:eastAsia="Arial" w:hAnsi="Verdana"/>
          <w:bCs/>
        </w:rPr>
        <w:t xml:space="preserve"> a ____________________ </w:t>
      </w:r>
    </w:p>
    <w:p w14:paraId="0CCAA0D1" w14:textId="77777777" w:rsidR="00FA4B6C" w:rsidRDefault="00FA4B6C" w:rsidP="00FA4B6C">
      <w:pPr>
        <w:keepNext/>
        <w:keepLines/>
        <w:widowControl w:val="0"/>
        <w:outlineLvl w:val="5"/>
        <w:rPr>
          <w:rFonts w:ascii="Verdana" w:eastAsia="Arial" w:hAnsi="Verdana"/>
          <w:bCs/>
        </w:rPr>
      </w:pPr>
      <w:proofErr w:type="spellStart"/>
      <w:r>
        <w:rPr>
          <w:rFonts w:ascii="Verdana" w:eastAsia="Arial" w:hAnsi="Verdana"/>
          <w:bCs/>
        </w:rPr>
        <w:t>il______________residente</w:t>
      </w:r>
      <w:proofErr w:type="spellEnd"/>
      <w:r>
        <w:rPr>
          <w:rFonts w:ascii="Verdana" w:eastAsia="Arial" w:hAnsi="Verdana"/>
          <w:bCs/>
        </w:rPr>
        <w:t xml:space="preserve"> a________________________ Provincia di ____</w:t>
      </w:r>
    </w:p>
    <w:p w14:paraId="548834B0" w14:textId="77777777" w:rsidR="00FA4B6C" w:rsidRDefault="00FA4B6C" w:rsidP="00FA4B6C">
      <w:pPr>
        <w:keepNext/>
        <w:keepLines/>
        <w:widowControl w:val="0"/>
        <w:outlineLvl w:val="5"/>
        <w:rPr>
          <w:rFonts w:ascii="Verdana" w:eastAsia="Arial" w:hAnsi="Verdana"/>
          <w:bCs/>
        </w:rPr>
      </w:pPr>
      <w:r>
        <w:rPr>
          <w:rFonts w:ascii="Verdana" w:eastAsia="Arial" w:hAnsi="Verdana"/>
          <w:bCs/>
        </w:rPr>
        <w:t xml:space="preserve"> </w:t>
      </w:r>
      <w:proofErr w:type="spellStart"/>
      <w:r>
        <w:rPr>
          <w:rFonts w:ascii="Verdana" w:eastAsia="Arial" w:hAnsi="Verdana"/>
          <w:bCs/>
        </w:rPr>
        <w:t>Via______________________________Codice</w:t>
      </w:r>
      <w:proofErr w:type="spellEnd"/>
      <w:r>
        <w:rPr>
          <w:rFonts w:ascii="Verdana" w:eastAsia="Arial" w:hAnsi="Verdana"/>
          <w:bCs/>
        </w:rPr>
        <w:t xml:space="preserve"> Fiscale _______________________ </w:t>
      </w:r>
    </w:p>
    <w:p w14:paraId="085A17B6" w14:textId="3A397580" w:rsidR="00FA4B6C" w:rsidRDefault="00FA4B6C" w:rsidP="00FA4B6C">
      <w:pPr>
        <w:keepNext/>
        <w:keepLines/>
        <w:widowControl w:val="0"/>
        <w:outlineLvl w:val="5"/>
        <w:rPr>
          <w:rFonts w:ascii="Verdana" w:eastAsia="Arial" w:hAnsi="Verdana"/>
          <w:bCs/>
        </w:rPr>
      </w:pPr>
      <w:r>
        <w:rPr>
          <w:rFonts w:ascii="Verdana" w:eastAsia="Arial" w:hAnsi="Verdana"/>
          <w:bCs/>
        </w:rPr>
        <w:t xml:space="preserve">Partecipante alla selezione di esperto per un corso extracurriculare di </w:t>
      </w:r>
      <w:r w:rsidR="003534DE">
        <w:rPr>
          <w:rFonts w:ascii="Verdana" w:eastAsia="Arial" w:hAnsi="Verdana"/>
          <w:bCs/>
        </w:rPr>
        <w:t>MUSICA</w:t>
      </w:r>
      <w:bookmarkStart w:id="0" w:name="_GoBack"/>
      <w:bookmarkEnd w:id="0"/>
      <w:r>
        <w:rPr>
          <w:rFonts w:ascii="Verdana" w:eastAsia="Arial" w:hAnsi="Verdana"/>
          <w:bCs/>
        </w:rPr>
        <w:t xml:space="preserve"> a valere sull’as.2025-2026 in qualità di: </w:t>
      </w:r>
    </w:p>
    <w:p w14:paraId="7D4D3050" w14:textId="77777777" w:rsidR="00FA4B6C" w:rsidRDefault="00FA4B6C" w:rsidP="00FA4B6C">
      <w:pPr>
        <w:keepNext/>
        <w:keepLines/>
        <w:widowControl w:val="0"/>
        <w:outlineLvl w:val="5"/>
        <w:rPr>
          <w:rFonts w:ascii="Verdana" w:eastAsia="Arial" w:hAnsi="Verdana"/>
          <w:bCs/>
        </w:rPr>
      </w:pPr>
    </w:p>
    <w:p w14:paraId="034C5772" w14:textId="77777777"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docente interno</w:t>
      </w:r>
    </w:p>
    <w:p w14:paraId="22C357FA" w14:textId="77777777"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docente esterno all’istituto per collaborazione plurima</w:t>
      </w:r>
    </w:p>
    <w:p w14:paraId="3B12E811" w14:textId="58C6F160"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soggetto esterno</w:t>
      </w:r>
    </w:p>
    <w:p w14:paraId="6326DC38" w14:textId="08FDE6AD" w:rsidR="00FA4B6C" w:rsidRDefault="00FA4B6C" w:rsidP="00FA4B6C">
      <w:pPr>
        <w:keepNext/>
        <w:keepLines/>
        <w:widowControl w:val="0"/>
        <w:outlineLvl w:val="5"/>
        <w:rPr>
          <w:rFonts w:ascii="Verdana" w:eastAsia="Arial" w:hAnsi="Verdana"/>
          <w:bCs/>
        </w:rPr>
      </w:pPr>
    </w:p>
    <w:p w14:paraId="0F873BAA" w14:textId="77777777" w:rsidR="00FA4B6C" w:rsidRDefault="00FA4B6C" w:rsidP="00FA4B6C">
      <w:pPr>
        <w:keepNext/>
        <w:keepLines/>
        <w:widowControl w:val="0"/>
        <w:outlineLvl w:val="5"/>
        <w:rPr>
          <w:rFonts w:ascii="Verdana" w:eastAsia="Arial" w:hAnsi="Verdana"/>
          <w:bCs/>
        </w:rPr>
      </w:pPr>
    </w:p>
    <w:p w14:paraId="5F5DA147" w14:textId="77777777" w:rsidR="00FA4B6C" w:rsidRDefault="00FA4B6C" w:rsidP="00FA4B6C">
      <w:pPr>
        <w:spacing w:before="120" w:after="120"/>
        <w:jc w:val="center"/>
        <w:outlineLvl w:val="0"/>
        <w:rPr>
          <w:rFonts w:ascii="Verdana" w:eastAsiaTheme="minorHAnsi" w:hAnsi="Verdana" w:cstheme="minorHAnsi"/>
          <w:b/>
        </w:rPr>
      </w:pPr>
      <w:r>
        <w:rPr>
          <w:rFonts w:ascii="Verdana" w:hAnsi="Verdana" w:cstheme="minorHAnsi"/>
          <w:b/>
        </w:rPr>
        <w:t>DICHIARA</w:t>
      </w:r>
    </w:p>
    <w:p w14:paraId="2600F71D" w14:textId="77777777" w:rsidR="00FA4B6C" w:rsidRDefault="00FA4B6C" w:rsidP="00FA4B6C">
      <w:pPr>
        <w:spacing w:before="120" w:after="120"/>
        <w:jc w:val="both"/>
        <w:rPr>
          <w:rFonts w:ascii="Verdana" w:hAnsi="Verdana" w:cstheme="minorHAnsi"/>
          <w:b/>
        </w:rPr>
      </w:pPr>
      <w:r>
        <w:rPr>
          <w:rFonts w:ascii="Verdana" w:hAnsi="Verdana" w:cstheme="minorHAnsi"/>
          <w:b/>
        </w:rPr>
        <w:t xml:space="preserve">ai sensi dell’art. 75 del </w:t>
      </w:r>
      <w:proofErr w:type="spellStart"/>
      <w:r>
        <w:rPr>
          <w:rFonts w:ascii="Verdana" w:hAnsi="Verdana" w:cstheme="minorHAnsi"/>
          <w:b/>
        </w:rPr>
        <w:t>d.P.R.</w:t>
      </w:r>
      <w:proofErr w:type="spellEnd"/>
      <w:r>
        <w:rPr>
          <w:rFonts w:ascii="Verdana" w:hAnsi="Verdana" w:cstheme="minorHAnsi"/>
          <w:b/>
        </w:rPr>
        <w:t xml:space="preserve"> n. 445 del 28 dicembre 2000 consapevole degli artt. 46 e 47 del </w:t>
      </w:r>
      <w:proofErr w:type="spellStart"/>
      <w:r>
        <w:rPr>
          <w:rFonts w:ascii="Verdana" w:hAnsi="Verdana" w:cstheme="minorHAnsi"/>
          <w:b/>
        </w:rPr>
        <w:t>d.P.R.</w:t>
      </w:r>
      <w:proofErr w:type="spellEnd"/>
      <w:r>
        <w:rPr>
          <w:rFonts w:ascii="Verdana" w:hAnsi="Verdana" w:cstheme="minorHAnsi"/>
          <w:b/>
        </w:rPr>
        <w:t xml:space="preserve"> n. 445 del 28 dicembre 2000:</w:t>
      </w:r>
    </w:p>
    <w:p w14:paraId="0E14D09B"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 xml:space="preserve">non trovarsi in situazione di incompatibilità, ai sensi di quanto previsto dal d.lgs. n. 39/2013 e dall’art. 53, del d.lgs. n. 165/2001; </w:t>
      </w:r>
    </w:p>
    <w:p w14:paraId="4F937F35"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 xml:space="preserve">di non avere, direttamente o indirettamente, un interesse finanziario, economico o altro interesse personale nel procedimento in esame ai sensi e per gli effetti di quanto  </w:t>
      </w:r>
    </w:p>
    <w:p w14:paraId="6883F73B"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propri;</w:t>
      </w:r>
    </w:p>
    <w:p w14:paraId="29B0909D"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parenti, affini entro il secondo grado, del coniuge o di conviventi, oppure di persone con le quali abbia rapporti di frequentazione abituale;</w:t>
      </w:r>
    </w:p>
    <w:p w14:paraId="75A8AC60"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soggetti od organizzazioni con cui egli o il coniuge abbia causa pendente o grave inimicizia o rapporti di credito o debito significativi;</w:t>
      </w:r>
    </w:p>
    <w:p w14:paraId="62E9DACE"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BFB76" w14:textId="77777777" w:rsidR="00FA4B6C" w:rsidRDefault="00FA4B6C" w:rsidP="00FA4B6C">
      <w:pPr>
        <w:numPr>
          <w:ilvl w:val="0"/>
          <w:numId w:val="31"/>
        </w:numPr>
        <w:spacing w:after="120" w:line="276" w:lineRule="auto"/>
        <w:contextualSpacing/>
        <w:jc w:val="both"/>
        <w:rPr>
          <w:rFonts w:ascii="Verdana" w:eastAsia="Calibri" w:hAnsi="Verdana" w:cstheme="minorHAnsi"/>
        </w:rPr>
      </w:pPr>
      <w:r>
        <w:rPr>
          <w:rFonts w:ascii="Verdana" w:eastAsia="Calibri" w:hAnsi="Verdana" w:cstheme="minorHAnsi"/>
        </w:rPr>
        <w:t>che non sussistono diverse ragioni di opportunità che si frappongano al conferimento dell’incarico in questione;</w:t>
      </w:r>
    </w:p>
    <w:p w14:paraId="6F6AA38C" w14:textId="77777777" w:rsidR="00FA4B6C" w:rsidRDefault="00FA4B6C" w:rsidP="00FA4B6C">
      <w:pPr>
        <w:numPr>
          <w:ilvl w:val="0"/>
          <w:numId w:val="31"/>
        </w:numPr>
        <w:spacing w:before="120" w:after="120"/>
        <w:contextualSpacing/>
        <w:jc w:val="both"/>
        <w:rPr>
          <w:rFonts w:ascii="Verdana" w:eastAsiaTheme="minorHAnsi" w:hAnsi="Verdana" w:cstheme="minorHAnsi"/>
        </w:rPr>
      </w:pPr>
      <w:r>
        <w:rPr>
          <w:rFonts w:ascii="Verdana" w:hAnsi="Verdana" w:cstheme="minorHAnsi"/>
        </w:rPr>
        <w:t>di aver preso piena cognizione del D.M. 26 aprile 2022, n. 105, recante il Codice di Comportamento dei dipendenti del Ministero dell’istruzione e del merito;</w:t>
      </w:r>
    </w:p>
    <w:p w14:paraId="69112F36"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impegnarsi a comunicare tempestivamente all’Istituzione scolastica eventuali variazioni che dovessero intervenire nel corso dello svolgimento dell’incarico;</w:t>
      </w:r>
    </w:p>
    <w:p w14:paraId="534D2679"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impegnarsi altresì a comunicare all’Istituzione scolastica qualsiasi altra circostanza sopravvenuta di carattere ostativo rispetto all’espletamento dell’incarico;</w:t>
      </w:r>
    </w:p>
    <w:p w14:paraId="51C9D376"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6C23819" w14:textId="77777777" w:rsidR="00FA4B6C" w:rsidRDefault="00FA4B6C" w:rsidP="00FA4B6C">
      <w:pPr>
        <w:rPr>
          <w:rFonts w:ascii="Verdana" w:eastAsiaTheme="minorEastAsia" w:hAnsi="Verdana" w:cstheme="minorBidi"/>
          <w:b/>
          <w:sz w:val="18"/>
          <w:szCs w:val="18"/>
        </w:rPr>
      </w:pPr>
    </w:p>
    <w:p w14:paraId="23EEF5F1" w14:textId="09B9DACC" w:rsidR="00FA4B6C" w:rsidRDefault="00FA4B6C" w:rsidP="00FA4B6C">
      <w:pPr>
        <w:autoSpaceDE w:val="0"/>
        <w:mirrorIndents/>
        <w:rPr>
          <w:rFonts w:ascii="Verdana" w:eastAsiaTheme="minorEastAsia" w:hAnsi="Verdana" w:cs="Arial"/>
          <w:sz w:val="22"/>
          <w:szCs w:val="22"/>
        </w:rPr>
      </w:pPr>
    </w:p>
    <w:p w14:paraId="3A0B6A8C" w14:textId="77777777" w:rsidR="00FA4B6C" w:rsidRDefault="00FA4B6C" w:rsidP="00FA4B6C">
      <w:pPr>
        <w:autoSpaceDE w:val="0"/>
        <w:mirrorIndents/>
        <w:rPr>
          <w:rFonts w:ascii="Verdana" w:eastAsiaTheme="minorEastAsia" w:hAnsi="Verdana" w:cs="Arial"/>
          <w:sz w:val="22"/>
          <w:szCs w:val="22"/>
        </w:rPr>
      </w:pPr>
    </w:p>
    <w:p w14:paraId="215DF6BE" w14:textId="77777777" w:rsidR="00FA4B6C" w:rsidRDefault="00FA4B6C" w:rsidP="00FA4B6C">
      <w:pPr>
        <w:autoSpaceDE w:val="0"/>
        <w:mirrorIndents/>
        <w:rPr>
          <w:rFonts w:ascii="Verdana" w:eastAsiaTheme="minorEastAsia" w:hAnsi="Verdana" w:cs="Arial"/>
        </w:rPr>
      </w:pPr>
      <w:r>
        <w:rPr>
          <w:rFonts w:ascii="Verdana" w:eastAsiaTheme="minorEastAsia" w:hAnsi="Verdana" w:cs="Arial"/>
        </w:rPr>
        <w:t>Data___________________ firma____________________________________________</w:t>
      </w:r>
    </w:p>
    <w:p w14:paraId="52144DB4" w14:textId="77777777" w:rsidR="000504D8" w:rsidRDefault="000504D8" w:rsidP="00703338">
      <w:pPr>
        <w:autoSpaceDE w:val="0"/>
        <w:spacing w:line="480" w:lineRule="auto"/>
        <w:jc w:val="center"/>
        <w:rPr>
          <w:rFonts w:ascii="Verdana" w:eastAsiaTheme="minorEastAsia" w:hAnsi="Verdana" w:cs="Arial"/>
          <w:b/>
        </w:rPr>
      </w:pPr>
    </w:p>
    <w:sectPr w:rsidR="000504D8" w:rsidSect="000D3791">
      <w:footerReference w:type="even" r:id="rId8"/>
      <w:footerReference w:type="default" r:id="rId9"/>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A9AF" w14:textId="77777777" w:rsidR="007D09CF" w:rsidRDefault="007D09CF">
      <w:r>
        <w:separator/>
      </w:r>
    </w:p>
  </w:endnote>
  <w:endnote w:type="continuationSeparator" w:id="0">
    <w:p w14:paraId="316DE27B" w14:textId="77777777" w:rsidR="007D09CF" w:rsidRDefault="007D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7D09CF" w:rsidRDefault="007D09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7D09CF" w:rsidRDefault="007D09CF">
    <w:pPr>
      <w:pStyle w:val="Pidipagina"/>
    </w:pPr>
  </w:p>
  <w:p w14:paraId="055F06A6" w14:textId="77777777" w:rsidR="007D09CF" w:rsidRDefault="007D09CF"/>
  <w:p w14:paraId="7982F905" w14:textId="77777777" w:rsidR="007D09CF" w:rsidRDefault="007D09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027DE3BA" w:rsidR="007D09CF" w:rsidRDefault="007D09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34DE">
      <w:rPr>
        <w:rStyle w:val="Numeropagina"/>
        <w:noProof/>
      </w:rPr>
      <w:t>1</w:t>
    </w:r>
    <w:r>
      <w:rPr>
        <w:rStyle w:val="Numeropagina"/>
      </w:rPr>
      <w:fldChar w:fldCharType="end"/>
    </w:r>
  </w:p>
  <w:p w14:paraId="01B4600A" w14:textId="77777777" w:rsidR="007D09CF" w:rsidRDefault="007D09CF">
    <w:pPr>
      <w:pStyle w:val="Pidipagina"/>
    </w:pPr>
  </w:p>
  <w:p w14:paraId="17DE312E" w14:textId="77777777" w:rsidR="007D09CF" w:rsidRDefault="007D09CF"/>
  <w:p w14:paraId="2BBCCEC0" w14:textId="77777777" w:rsidR="007D09CF" w:rsidRDefault="007D09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D577" w14:textId="77777777" w:rsidR="007D09CF" w:rsidRDefault="007D09CF">
      <w:r>
        <w:separator/>
      </w:r>
    </w:p>
  </w:footnote>
  <w:footnote w:type="continuationSeparator" w:id="0">
    <w:p w14:paraId="744B8A10" w14:textId="77777777" w:rsidR="007D09CF" w:rsidRDefault="007D09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3FAC595C"/>
    <w:multiLevelType w:val="hybridMultilevel"/>
    <w:tmpl w:val="B9743FFC"/>
    <w:lvl w:ilvl="0" w:tplc="0410000D">
      <w:start w:val="1"/>
      <w:numFmt w:val="bullet"/>
      <w:lvlText w:val=""/>
      <w:lvlJc w:val="left"/>
      <w:pPr>
        <w:ind w:left="1214" w:hanging="360"/>
      </w:pPr>
      <w:rPr>
        <w:rFonts w:ascii="Wingdings" w:hAnsi="Wingdings" w:hint="default"/>
      </w:rPr>
    </w:lvl>
    <w:lvl w:ilvl="1" w:tplc="04100003">
      <w:start w:val="1"/>
      <w:numFmt w:val="bullet"/>
      <w:lvlText w:val="o"/>
      <w:lvlJc w:val="left"/>
      <w:pPr>
        <w:ind w:left="1934" w:hanging="360"/>
      </w:pPr>
      <w:rPr>
        <w:rFonts w:ascii="Courier New" w:hAnsi="Courier New" w:cs="Courier New" w:hint="default"/>
      </w:rPr>
    </w:lvl>
    <w:lvl w:ilvl="2" w:tplc="04100005">
      <w:start w:val="1"/>
      <w:numFmt w:val="bullet"/>
      <w:lvlText w:val=""/>
      <w:lvlJc w:val="left"/>
      <w:pPr>
        <w:ind w:left="2654" w:hanging="360"/>
      </w:pPr>
      <w:rPr>
        <w:rFonts w:ascii="Wingdings" w:hAnsi="Wingdings" w:hint="default"/>
      </w:rPr>
    </w:lvl>
    <w:lvl w:ilvl="3" w:tplc="04100001">
      <w:start w:val="1"/>
      <w:numFmt w:val="bullet"/>
      <w:lvlText w:val=""/>
      <w:lvlJc w:val="left"/>
      <w:pPr>
        <w:ind w:left="3374" w:hanging="360"/>
      </w:pPr>
      <w:rPr>
        <w:rFonts w:ascii="Symbol" w:hAnsi="Symbol" w:hint="default"/>
      </w:rPr>
    </w:lvl>
    <w:lvl w:ilvl="4" w:tplc="04100003">
      <w:start w:val="1"/>
      <w:numFmt w:val="bullet"/>
      <w:lvlText w:val="o"/>
      <w:lvlJc w:val="left"/>
      <w:pPr>
        <w:ind w:left="4094" w:hanging="360"/>
      </w:pPr>
      <w:rPr>
        <w:rFonts w:ascii="Courier New" w:hAnsi="Courier New" w:cs="Courier New" w:hint="default"/>
      </w:rPr>
    </w:lvl>
    <w:lvl w:ilvl="5" w:tplc="04100005">
      <w:start w:val="1"/>
      <w:numFmt w:val="bullet"/>
      <w:lvlText w:val=""/>
      <w:lvlJc w:val="left"/>
      <w:pPr>
        <w:ind w:left="4814" w:hanging="360"/>
      </w:pPr>
      <w:rPr>
        <w:rFonts w:ascii="Wingdings" w:hAnsi="Wingdings" w:hint="default"/>
      </w:rPr>
    </w:lvl>
    <w:lvl w:ilvl="6" w:tplc="04100001">
      <w:start w:val="1"/>
      <w:numFmt w:val="bullet"/>
      <w:lvlText w:val=""/>
      <w:lvlJc w:val="left"/>
      <w:pPr>
        <w:ind w:left="5534" w:hanging="360"/>
      </w:pPr>
      <w:rPr>
        <w:rFonts w:ascii="Symbol" w:hAnsi="Symbol" w:hint="default"/>
      </w:rPr>
    </w:lvl>
    <w:lvl w:ilvl="7" w:tplc="04100003">
      <w:start w:val="1"/>
      <w:numFmt w:val="bullet"/>
      <w:lvlText w:val="o"/>
      <w:lvlJc w:val="left"/>
      <w:pPr>
        <w:ind w:left="6254" w:hanging="360"/>
      </w:pPr>
      <w:rPr>
        <w:rFonts w:ascii="Courier New" w:hAnsi="Courier New" w:cs="Courier New" w:hint="default"/>
      </w:rPr>
    </w:lvl>
    <w:lvl w:ilvl="8" w:tplc="04100005">
      <w:start w:val="1"/>
      <w:numFmt w:val="bullet"/>
      <w:lvlText w:val=""/>
      <w:lvlJc w:val="left"/>
      <w:pPr>
        <w:ind w:left="6974" w:hanging="360"/>
      </w:pPr>
      <w:rPr>
        <w:rFonts w:ascii="Wingdings" w:hAnsi="Wingding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3673A2"/>
    <w:multiLevelType w:val="hybridMultilevel"/>
    <w:tmpl w:val="9EA23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8"/>
  </w:num>
  <w:num w:numId="11">
    <w:abstractNumId w:val="24"/>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9"/>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3"/>
  </w:num>
  <w:num w:numId="35">
    <w:abstractNumId w:val="23"/>
  </w:num>
  <w:num w:numId="36">
    <w:abstractNumId w:val="22"/>
  </w:num>
  <w:num w:numId="37">
    <w:abstractNumId w:val="15"/>
  </w:num>
  <w:num w:numId="38">
    <w:abstractNumId w:val="17"/>
  </w:num>
  <w:num w:numId="39">
    <w:abstractNumId w:val="35"/>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4D8"/>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3791"/>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4CD2"/>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C743A"/>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D9D"/>
    <w:rsid w:val="0023285D"/>
    <w:rsid w:val="002356D0"/>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4DE"/>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09CF"/>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6568D"/>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644E"/>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54DC9"/>
    <w:rsid w:val="00B65801"/>
    <w:rsid w:val="00B671DC"/>
    <w:rsid w:val="00B833F2"/>
    <w:rsid w:val="00B87A3D"/>
    <w:rsid w:val="00B90CAE"/>
    <w:rsid w:val="00B91902"/>
    <w:rsid w:val="00B92B95"/>
    <w:rsid w:val="00BA2371"/>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1B46"/>
    <w:rsid w:val="00D646B2"/>
    <w:rsid w:val="00D81C29"/>
    <w:rsid w:val="00D82D6E"/>
    <w:rsid w:val="00D832A9"/>
    <w:rsid w:val="00D91878"/>
    <w:rsid w:val="00D920A3"/>
    <w:rsid w:val="00D94D0B"/>
    <w:rsid w:val="00D9523F"/>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49C7"/>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C4A74"/>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4B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D9523F"/>
  </w:style>
  <w:style w:type="paragraph" w:customStyle="1" w:styleId="Nomesociet">
    <w:name w:val="Nome società"/>
    <w:basedOn w:val="Normale"/>
    <w:rsid w:val="00D9523F"/>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8953789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F7570-C993-4F99-86AC-3293E376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382</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25</cp:revision>
  <cp:lastPrinted>2020-02-24T13:03:00Z</cp:lastPrinted>
  <dcterms:created xsi:type="dcterms:W3CDTF">2024-02-11T20:35:00Z</dcterms:created>
  <dcterms:modified xsi:type="dcterms:W3CDTF">2025-07-04T10:20:00Z</dcterms:modified>
</cp:coreProperties>
</file>