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02B" w14:textId="77777777" w:rsidR="002863D9" w:rsidRPr="00B54DC9" w:rsidRDefault="002863D9" w:rsidP="00703338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u w:val="single"/>
          <w:lang w:eastAsia="ar-SA"/>
        </w:rPr>
      </w:pPr>
    </w:p>
    <w:p w14:paraId="41F84D67" w14:textId="77777777" w:rsidR="00FA4B6C" w:rsidRPr="00E019B6" w:rsidRDefault="00FA4B6C" w:rsidP="00FA4B6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iCs/>
          <w:sz w:val="22"/>
          <w:szCs w:val="22"/>
        </w:rPr>
      </w:pPr>
      <w:r w:rsidRPr="00E019B6">
        <w:rPr>
          <w:rFonts w:ascii="Verdana" w:eastAsia="Calibri" w:hAnsi="Verdana" w:cs="Calibri"/>
          <w:b/>
          <w:iCs/>
          <w:sz w:val="22"/>
          <w:szCs w:val="22"/>
        </w:rPr>
        <w:t>ALLEGATO A Dichiarazioni aggiuntive AVVISO PUBBLICO ESPERTO PER CORSO EXTRACURRICULARE TEATRO AS.2025-2026</w:t>
      </w:r>
    </w:p>
    <w:p w14:paraId="6DBE2E2C" w14:textId="77777777" w:rsidR="00FA4B6C" w:rsidRPr="00E019B6" w:rsidRDefault="00FA4B6C" w:rsidP="00FA4B6C">
      <w:pPr>
        <w:autoSpaceDE w:val="0"/>
        <w:rPr>
          <w:rFonts w:ascii="Verdana" w:eastAsiaTheme="minorEastAsia" w:hAnsi="Verdana" w:cstheme="minorHAnsi"/>
          <w:sz w:val="22"/>
          <w:szCs w:val="22"/>
        </w:rPr>
      </w:pP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</w:r>
      <w:r w:rsidRPr="00E019B6">
        <w:rPr>
          <w:rFonts w:ascii="Verdana" w:eastAsiaTheme="minorEastAsia" w:hAnsi="Verdana" w:cstheme="minorHAnsi"/>
          <w:sz w:val="22"/>
          <w:szCs w:val="22"/>
        </w:rPr>
        <w:tab/>
        <w:t xml:space="preserve">      </w:t>
      </w:r>
    </w:p>
    <w:p w14:paraId="33FE524F" w14:textId="77777777" w:rsidR="00FA4B6C" w:rsidRDefault="00FA4B6C" w:rsidP="00FA4B6C">
      <w:pPr>
        <w:autoSpaceDE w:val="0"/>
        <w:rPr>
          <w:rFonts w:ascii="Verdana" w:eastAsiaTheme="minorEastAsia" w:hAnsi="Verdana" w:cstheme="minorHAnsi"/>
        </w:rPr>
      </w:pPr>
    </w:p>
    <w:p w14:paraId="3EA87226" w14:textId="77777777" w:rsidR="00FA4B6C" w:rsidRDefault="00FA4B6C" w:rsidP="00FA4B6C">
      <w:pPr>
        <w:autoSpaceDE w:val="0"/>
        <w:ind w:left="5664" w:firstLine="708"/>
        <w:jc w:val="right"/>
        <w:rPr>
          <w:rFonts w:ascii="Verdana" w:eastAsiaTheme="minorEastAsia" w:hAnsi="Verdana" w:cstheme="minorHAnsi"/>
          <w:i/>
        </w:rPr>
      </w:pPr>
      <w:r>
        <w:rPr>
          <w:rFonts w:ascii="Verdana" w:eastAsiaTheme="minorEastAsia" w:hAnsi="Verdana" w:cstheme="minorHAnsi"/>
          <w:i/>
        </w:rPr>
        <w:t>Al Dirigente Scolastico</w:t>
      </w:r>
    </w:p>
    <w:p w14:paraId="4EED121B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</w:p>
    <w:p w14:paraId="5F2FE04A" w14:textId="12C29C26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r>
        <w:rPr>
          <w:rFonts w:ascii="Verdana" w:eastAsiaTheme="minorEastAsia" w:hAnsi="Verdana" w:cs="Arial"/>
          <w:i/>
        </w:rPr>
        <w:t>Il/la sottoscritto/a, AI SENSI DEGLI ART. 46 E 47 DEL DPR 28.12.2000 N. 445, CONSAPEVOLE DELL</w:t>
      </w:r>
      <w:bookmarkStart w:id="0" w:name="_GoBack"/>
      <w:bookmarkEnd w:id="0"/>
      <w:r>
        <w:rPr>
          <w:rFonts w:ascii="Verdana" w:eastAsiaTheme="minorEastAsia" w:hAnsi="Verdana" w:cs="Arial"/>
          <w:i/>
        </w:rPr>
        <w:t xml:space="preserve">A RESPONSABILITA' PENALE CUI PUO’ ANDARE INCONTRO IN CASO DI AFFERMAZIONI MENDACI AI SENSI DELL'ART. 76 DEL MEDESIMO DPR 445/2000 DICHIARA DI AVERE LE NECESSARIE COMPETENZE E DI QUANT’ALTRO OCCORRENTE PER SVOLGERE CON CORRETTEZZA TEMPESTIVITA’ ED EFFICACIA I COMPITI INERENTI ALLA FIGURA PROFESSIONALE PER LA QUALE SI PARTECIPA </w:t>
      </w:r>
    </w:p>
    <w:p w14:paraId="4ABC517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358E5996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310FA609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4061793E" w14:textId="77777777" w:rsidR="00FA4B6C" w:rsidRDefault="00FA4B6C" w:rsidP="00FA4B6C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i/>
        </w:rPr>
      </w:pPr>
      <w:r>
        <w:rPr>
          <w:rFonts w:ascii="Verdana" w:eastAsiaTheme="minorEastAsia" w:hAnsi="Verdana" w:cs="Arial"/>
          <w:i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1C806AD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76750E6C" w14:textId="465A5051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Data___________________ firma____________________________________________</w:t>
      </w:r>
    </w:p>
    <w:p w14:paraId="03B72958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</w:rPr>
      </w:pPr>
    </w:p>
    <w:p w14:paraId="24B9BBDC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</w:p>
    <w:p w14:paraId="0468A4D1" w14:textId="77777777" w:rsidR="00FA4B6C" w:rsidRDefault="00FA4B6C" w:rsidP="00FA4B6C">
      <w:pPr>
        <w:autoSpaceDE w:val="0"/>
        <w:mirrorIndents/>
        <w:rPr>
          <w:rFonts w:ascii="Verdana" w:eastAsiaTheme="minorEastAsia" w:hAnsi="Verdana" w:cs="Arial"/>
          <w:u w:val="single"/>
        </w:rPr>
      </w:pPr>
      <w:r>
        <w:rPr>
          <w:rFonts w:ascii="Verdana" w:eastAsiaTheme="minorEastAsia" w:hAnsi="Verdana" w:cs="Arial"/>
          <w:u w:val="single"/>
        </w:rPr>
        <w:t xml:space="preserve">Si allega alla presente </w:t>
      </w:r>
    </w:p>
    <w:p w14:paraId="3D879AC0" w14:textId="77777777" w:rsidR="00FA4B6C" w:rsidRDefault="00FA4B6C" w:rsidP="00FA4B6C">
      <w:pPr>
        <w:pStyle w:val="Paragrafoelenco"/>
        <w:widowControl w:val="0"/>
        <w:numPr>
          <w:ilvl w:val="0"/>
          <w:numId w:val="40"/>
        </w:numPr>
        <w:tabs>
          <w:tab w:val="left" w:pos="480"/>
        </w:tabs>
        <w:suppressAutoHyphens/>
        <w:autoSpaceDE w:val="0"/>
        <w:spacing w:after="200" w:line="276" w:lineRule="auto"/>
        <w:contextualSpacing/>
        <w:mirrorIndents/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Documento di identità in fotocopia</w:t>
      </w:r>
    </w:p>
    <w:p w14:paraId="25E9334C" w14:textId="52EC0BD2" w:rsidR="00FA4B6C" w:rsidRDefault="00FA4B6C" w:rsidP="00FA4B6C">
      <w:pPr>
        <w:rPr>
          <w:rFonts w:ascii="Verdana" w:hAnsi="Verdana"/>
          <w:b/>
        </w:rPr>
      </w:pPr>
    </w:p>
    <w:p w14:paraId="448E5759" w14:textId="4ADF5DFA" w:rsidR="00FA4B6C" w:rsidRDefault="00FA4B6C" w:rsidP="00FA4B6C">
      <w:pPr>
        <w:rPr>
          <w:rFonts w:ascii="Verdana" w:hAnsi="Verdana"/>
          <w:b/>
        </w:rPr>
      </w:pPr>
    </w:p>
    <w:p w14:paraId="76252C04" w14:textId="57EBAB08" w:rsidR="00FA4B6C" w:rsidRDefault="00FA4B6C" w:rsidP="00FA4B6C">
      <w:pPr>
        <w:rPr>
          <w:rFonts w:ascii="Verdana" w:hAnsi="Verdana"/>
          <w:b/>
        </w:rPr>
      </w:pPr>
    </w:p>
    <w:p w14:paraId="070D460D" w14:textId="26EB3B74" w:rsidR="00FA4B6C" w:rsidRDefault="00FA4B6C" w:rsidP="00FA4B6C">
      <w:pPr>
        <w:rPr>
          <w:rFonts w:ascii="Verdana" w:hAnsi="Verdana"/>
          <w:b/>
        </w:rPr>
      </w:pPr>
    </w:p>
    <w:p w14:paraId="29548BF6" w14:textId="147C0880" w:rsidR="00FA4B6C" w:rsidRDefault="00FA4B6C" w:rsidP="00FA4B6C">
      <w:pPr>
        <w:rPr>
          <w:rFonts w:ascii="Verdana" w:hAnsi="Verdana"/>
          <w:b/>
        </w:rPr>
      </w:pPr>
    </w:p>
    <w:p w14:paraId="755EE0C0" w14:textId="08413CB1" w:rsidR="00FA4B6C" w:rsidRDefault="00FA4B6C" w:rsidP="00FA4B6C">
      <w:pPr>
        <w:rPr>
          <w:rFonts w:ascii="Verdana" w:hAnsi="Verdana"/>
          <w:b/>
        </w:rPr>
      </w:pPr>
    </w:p>
    <w:p w14:paraId="49C1FD16" w14:textId="77777777" w:rsidR="00FA4B6C" w:rsidRDefault="00FA4B6C" w:rsidP="00FA4B6C">
      <w:pPr>
        <w:rPr>
          <w:rFonts w:ascii="Verdana" w:hAnsi="Verdana"/>
          <w:b/>
        </w:rPr>
      </w:pPr>
    </w:p>
    <w:p w14:paraId="1D723884" w14:textId="6F1E7B49" w:rsidR="00FA4B6C" w:rsidRDefault="00FA4B6C" w:rsidP="00FA4B6C">
      <w:pPr>
        <w:rPr>
          <w:rFonts w:ascii="Verdana" w:hAnsi="Verdana"/>
          <w:b/>
        </w:rPr>
      </w:pPr>
    </w:p>
    <w:p w14:paraId="7F6C959A" w14:textId="29AD428F" w:rsidR="00FA4B6C" w:rsidRDefault="00FA4B6C" w:rsidP="00FA4B6C">
      <w:pPr>
        <w:rPr>
          <w:rFonts w:ascii="Verdana" w:hAnsi="Verdana"/>
          <w:b/>
        </w:rPr>
      </w:pPr>
    </w:p>
    <w:p w14:paraId="76DF3041" w14:textId="1D174CF3" w:rsidR="00FA4B6C" w:rsidRDefault="00FA4B6C" w:rsidP="00FA4B6C">
      <w:pPr>
        <w:rPr>
          <w:rFonts w:ascii="Verdana" w:hAnsi="Verdana"/>
          <w:b/>
        </w:rPr>
      </w:pPr>
    </w:p>
    <w:p w14:paraId="21EFBE40" w14:textId="461DD3A3" w:rsidR="00FA4B6C" w:rsidRDefault="00FA4B6C" w:rsidP="00FA4B6C">
      <w:pPr>
        <w:rPr>
          <w:rFonts w:ascii="Verdana" w:hAnsi="Verdana"/>
          <w:b/>
        </w:rPr>
      </w:pPr>
    </w:p>
    <w:p w14:paraId="014CEDFC" w14:textId="51D81AB5" w:rsidR="00FA4B6C" w:rsidRDefault="00FA4B6C" w:rsidP="00FA4B6C">
      <w:pPr>
        <w:rPr>
          <w:rFonts w:ascii="Verdana" w:hAnsi="Verdana"/>
          <w:b/>
        </w:rPr>
      </w:pPr>
    </w:p>
    <w:p w14:paraId="6A856BF7" w14:textId="5ABD5D8F" w:rsidR="00FA4B6C" w:rsidRDefault="00FA4B6C" w:rsidP="00FA4B6C">
      <w:pPr>
        <w:rPr>
          <w:rFonts w:ascii="Verdana" w:hAnsi="Verdana"/>
          <w:b/>
        </w:rPr>
      </w:pPr>
    </w:p>
    <w:p w14:paraId="2DBB1A15" w14:textId="382A225C" w:rsidR="00FA4B6C" w:rsidRDefault="00FA4B6C" w:rsidP="00FA4B6C">
      <w:pPr>
        <w:rPr>
          <w:rFonts w:ascii="Verdana" w:hAnsi="Verdana"/>
          <w:b/>
        </w:rPr>
      </w:pPr>
    </w:p>
    <w:p w14:paraId="4374FF22" w14:textId="6353D2EC" w:rsidR="00FA4B6C" w:rsidRDefault="00FA4B6C" w:rsidP="00FA4B6C">
      <w:pPr>
        <w:rPr>
          <w:rFonts w:ascii="Verdana" w:hAnsi="Verdana"/>
          <w:b/>
        </w:rPr>
      </w:pPr>
    </w:p>
    <w:p w14:paraId="21CF8C5E" w14:textId="0B93E5EA" w:rsidR="00FA4B6C" w:rsidRDefault="00FA4B6C" w:rsidP="00FA4B6C">
      <w:pPr>
        <w:rPr>
          <w:rFonts w:ascii="Verdana" w:hAnsi="Verdana"/>
          <w:b/>
        </w:rPr>
      </w:pPr>
    </w:p>
    <w:p w14:paraId="43E80A04" w14:textId="0A4C7598" w:rsidR="00FA4B6C" w:rsidRDefault="00FA4B6C" w:rsidP="00FA4B6C">
      <w:pPr>
        <w:rPr>
          <w:rFonts w:ascii="Verdana" w:hAnsi="Verdana"/>
          <w:b/>
        </w:rPr>
      </w:pPr>
    </w:p>
    <w:p w14:paraId="32481060" w14:textId="3E73F747" w:rsidR="00FA4B6C" w:rsidRDefault="00FA4B6C" w:rsidP="00FA4B6C">
      <w:pPr>
        <w:rPr>
          <w:rFonts w:ascii="Verdana" w:hAnsi="Verdana"/>
          <w:b/>
        </w:rPr>
      </w:pPr>
    </w:p>
    <w:p w14:paraId="01E22D79" w14:textId="7934E90D" w:rsidR="00FA4B6C" w:rsidRDefault="00FA4B6C" w:rsidP="00FA4B6C">
      <w:pPr>
        <w:rPr>
          <w:rFonts w:ascii="Verdana" w:hAnsi="Verdana"/>
          <w:b/>
        </w:rPr>
      </w:pPr>
    </w:p>
    <w:p w14:paraId="7DDD9FB7" w14:textId="29474A71" w:rsidR="00FA4B6C" w:rsidRDefault="00FA4B6C" w:rsidP="00FA4B6C">
      <w:pPr>
        <w:rPr>
          <w:rFonts w:ascii="Verdana" w:hAnsi="Verdana"/>
          <w:b/>
        </w:rPr>
      </w:pPr>
    </w:p>
    <w:p w14:paraId="2EFFA4D2" w14:textId="75E04F4E" w:rsidR="00FA4B6C" w:rsidRDefault="00FA4B6C" w:rsidP="00FA4B6C">
      <w:pPr>
        <w:rPr>
          <w:rFonts w:ascii="Verdana" w:hAnsi="Verdana"/>
          <w:b/>
        </w:rPr>
      </w:pPr>
    </w:p>
    <w:p w14:paraId="394F4EB5" w14:textId="1D16B8B2" w:rsidR="00FA4B6C" w:rsidRDefault="00FA4B6C" w:rsidP="00FA4B6C">
      <w:pPr>
        <w:rPr>
          <w:rFonts w:ascii="Verdana" w:hAnsi="Verdana"/>
          <w:b/>
        </w:rPr>
      </w:pPr>
    </w:p>
    <w:p w14:paraId="0BB84136" w14:textId="6C2BCB29" w:rsidR="00FA4B6C" w:rsidRDefault="00FA4B6C" w:rsidP="00FA4B6C">
      <w:pPr>
        <w:rPr>
          <w:rFonts w:ascii="Verdana" w:hAnsi="Verdana"/>
          <w:b/>
        </w:rPr>
      </w:pPr>
    </w:p>
    <w:p w14:paraId="671DE54B" w14:textId="26E4891C" w:rsidR="00FA4B6C" w:rsidRDefault="00FA4B6C" w:rsidP="00FA4B6C">
      <w:pPr>
        <w:rPr>
          <w:rFonts w:ascii="Verdana" w:hAnsi="Verdana"/>
          <w:b/>
        </w:rPr>
      </w:pPr>
    </w:p>
    <w:p w14:paraId="286CB9D3" w14:textId="2DCCDD2C" w:rsidR="00FA4B6C" w:rsidRDefault="00FA4B6C" w:rsidP="00FA4B6C">
      <w:pPr>
        <w:rPr>
          <w:rFonts w:ascii="Verdana" w:hAnsi="Verdana"/>
          <w:b/>
        </w:rPr>
      </w:pPr>
    </w:p>
    <w:p w14:paraId="274DBD00" w14:textId="65DF4C58" w:rsidR="00FA4B6C" w:rsidRDefault="00FA4B6C" w:rsidP="00FA4B6C">
      <w:pPr>
        <w:rPr>
          <w:rFonts w:ascii="Verdana" w:hAnsi="Verdana"/>
          <w:b/>
        </w:rPr>
      </w:pPr>
    </w:p>
    <w:p w14:paraId="4280C20F" w14:textId="318D7832" w:rsidR="00FA4B6C" w:rsidRDefault="00FA4B6C" w:rsidP="00FA4B6C">
      <w:pPr>
        <w:rPr>
          <w:rFonts w:ascii="Verdana" w:hAnsi="Verdana"/>
          <w:b/>
        </w:rPr>
      </w:pPr>
    </w:p>
    <w:p w14:paraId="1B48E66A" w14:textId="57EF9AAA" w:rsidR="00FA4B6C" w:rsidRDefault="00FA4B6C" w:rsidP="00FA4B6C">
      <w:pPr>
        <w:rPr>
          <w:rFonts w:ascii="Verdana" w:hAnsi="Verdana"/>
          <w:b/>
        </w:rPr>
      </w:pPr>
    </w:p>
    <w:p w14:paraId="1E0D4FF0" w14:textId="74F27D13" w:rsidR="00FA4B6C" w:rsidRDefault="00FA4B6C" w:rsidP="00FA4B6C">
      <w:pPr>
        <w:rPr>
          <w:rFonts w:ascii="Verdana" w:hAnsi="Verdana"/>
          <w:b/>
        </w:rPr>
      </w:pPr>
    </w:p>
    <w:p w14:paraId="15B53F7C" w14:textId="58C9D96E" w:rsidR="00FA4B6C" w:rsidRDefault="00FA4B6C" w:rsidP="00FA4B6C">
      <w:pPr>
        <w:rPr>
          <w:rFonts w:ascii="Verdana" w:hAnsi="Verdana"/>
          <w:b/>
        </w:rPr>
      </w:pPr>
    </w:p>
    <w:p w14:paraId="52A74686" w14:textId="77777777" w:rsidR="00FA4B6C" w:rsidRDefault="00FA4B6C" w:rsidP="00FA4B6C">
      <w:pPr>
        <w:rPr>
          <w:rFonts w:ascii="Verdana" w:hAnsi="Verdana"/>
          <w:b/>
        </w:rPr>
      </w:pPr>
    </w:p>
    <w:p w14:paraId="6AC5117D" w14:textId="77777777" w:rsidR="00FA4B6C" w:rsidRDefault="00FA4B6C" w:rsidP="00FA4B6C">
      <w:pPr>
        <w:rPr>
          <w:rFonts w:ascii="Verdana" w:hAnsi="Verdana"/>
          <w:b/>
        </w:rPr>
      </w:pPr>
    </w:p>
    <w:p w14:paraId="253CE9BD" w14:textId="77777777" w:rsidR="00FA4B6C" w:rsidRDefault="00FA4B6C" w:rsidP="00FA4B6C">
      <w:pPr>
        <w:rPr>
          <w:rFonts w:ascii="Verdana" w:hAnsi="Verdana"/>
          <w:b/>
        </w:rPr>
      </w:pPr>
    </w:p>
    <w:sectPr w:rsidR="00FA4B6C" w:rsidSect="000D3791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A9AF" w14:textId="77777777" w:rsidR="007D09CF" w:rsidRDefault="007D09CF">
      <w:r>
        <w:separator/>
      </w:r>
    </w:p>
  </w:endnote>
  <w:endnote w:type="continuationSeparator" w:id="0">
    <w:p w14:paraId="316DE27B" w14:textId="77777777" w:rsidR="007D09CF" w:rsidRDefault="007D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7D09CF" w:rsidRDefault="007D09CF">
    <w:pPr>
      <w:pStyle w:val="Pidipagina"/>
    </w:pPr>
  </w:p>
  <w:p w14:paraId="055F06A6" w14:textId="77777777" w:rsidR="007D09CF" w:rsidRDefault="007D09CF"/>
  <w:p w14:paraId="7982F905" w14:textId="77777777" w:rsidR="007D09CF" w:rsidRDefault="007D09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40C7CC83" w:rsidR="007D09CF" w:rsidRDefault="007D09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19B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7D09CF" w:rsidRDefault="007D09CF">
    <w:pPr>
      <w:pStyle w:val="Pidipagina"/>
    </w:pPr>
  </w:p>
  <w:p w14:paraId="17DE312E" w14:textId="77777777" w:rsidR="007D09CF" w:rsidRDefault="007D09CF"/>
  <w:p w14:paraId="2BBCCEC0" w14:textId="77777777" w:rsidR="007D09CF" w:rsidRDefault="007D09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D577" w14:textId="77777777" w:rsidR="007D09CF" w:rsidRDefault="007D09CF">
      <w:r>
        <w:separator/>
      </w:r>
    </w:p>
  </w:footnote>
  <w:footnote w:type="continuationSeparator" w:id="0">
    <w:p w14:paraId="744B8A10" w14:textId="77777777" w:rsidR="007D09CF" w:rsidRDefault="007D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AC595C"/>
    <w:multiLevelType w:val="hybridMultilevel"/>
    <w:tmpl w:val="B9743FFC"/>
    <w:lvl w:ilvl="0" w:tplc="0410000D">
      <w:start w:val="1"/>
      <w:numFmt w:val="bullet"/>
      <w:lvlText w:val=""/>
      <w:lvlJc w:val="left"/>
      <w:pPr>
        <w:ind w:left="121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673A2"/>
    <w:multiLevelType w:val="hybridMultilevel"/>
    <w:tmpl w:val="9EA23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5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4D8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791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4CD2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43A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D9D"/>
    <w:rsid w:val="0023285D"/>
    <w:rsid w:val="002356D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09CF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644E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DC9"/>
    <w:rsid w:val="00B65801"/>
    <w:rsid w:val="00B671DC"/>
    <w:rsid w:val="00B833F2"/>
    <w:rsid w:val="00B87A3D"/>
    <w:rsid w:val="00B90CAE"/>
    <w:rsid w:val="00B91902"/>
    <w:rsid w:val="00B92B95"/>
    <w:rsid w:val="00BA2371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B46"/>
    <w:rsid w:val="00D646B2"/>
    <w:rsid w:val="00D81C29"/>
    <w:rsid w:val="00D82D6E"/>
    <w:rsid w:val="00D832A9"/>
    <w:rsid w:val="00D91878"/>
    <w:rsid w:val="00D920A3"/>
    <w:rsid w:val="00D94D0B"/>
    <w:rsid w:val="00D9523F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19B6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49C7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4A74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4B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23F"/>
  </w:style>
  <w:style w:type="paragraph" w:customStyle="1" w:styleId="Nomesociet">
    <w:name w:val="Nome società"/>
    <w:basedOn w:val="Normale"/>
    <w:rsid w:val="00D9523F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F9B6-4978-4719-AFB4-4BAF5CA0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24</cp:revision>
  <cp:lastPrinted>2020-02-24T13:03:00Z</cp:lastPrinted>
  <dcterms:created xsi:type="dcterms:W3CDTF">2024-02-11T20:35:00Z</dcterms:created>
  <dcterms:modified xsi:type="dcterms:W3CDTF">2025-07-04T10:17:00Z</dcterms:modified>
</cp:coreProperties>
</file>