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202B" w14:textId="77777777" w:rsidR="002863D9" w:rsidRPr="00B54DC9" w:rsidRDefault="002863D9" w:rsidP="00703338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b/>
          <w:u w:val="single"/>
          <w:lang w:eastAsia="ar-SA"/>
        </w:rPr>
      </w:pPr>
    </w:p>
    <w:p w14:paraId="41F84D67" w14:textId="24D6DE9A" w:rsidR="00FA4B6C" w:rsidRPr="00E019B6" w:rsidRDefault="00FA4B6C" w:rsidP="00FA4B6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iCs/>
          <w:sz w:val="22"/>
          <w:szCs w:val="22"/>
        </w:rPr>
      </w:pPr>
      <w:r w:rsidRPr="00E019B6">
        <w:rPr>
          <w:rFonts w:ascii="Verdana" w:eastAsia="Calibri" w:hAnsi="Verdana" w:cs="Calibri"/>
          <w:b/>
          <w:iCs/>
          <w:sz w:val="22"/>
          <w:szCs w:val="22"/>
        </w:rPr>
        <w:t xml:space="preserve">ALLEGATO A Dichiarazioni aggiuntive AVVISO PUBBLICO ESPERTO PER CORSO EXTRACURRICULARE </w:t>
      </w:r>
      <w:r w:rsidR="00400956">
        <w:rPr>
          <w:rFonts w:ascii="Verdana" w:eastAsia="Calibri" w:hAnsi="Verdana" w:cs="Calibri"/>
          <w:b/>
          <w:iCs/>
          <w:sz w:val="22"/>
          <w:szCs w:val="22"/>
        </w:rPr>
        <w:t>PROGRAMMAZIONE INFORMATICA</w:t>
      </w:r>
      <w:bookmarkStart w:id="0" w:name="_GoBack"/>
      <w:bookmarkEnd w:id="0"/>
      <w:r w:rsidRPr="00E019B6">
        <w:rPr>
          <w:rFonts w:ascii="Verdana" w:eastAsia="Calibri" w:hAnsi="Verdana" w:cs="Calibri"/>
          <w:b/>
          <w:iCs/>
          <w:sz w:val="22"/>
          <w:szCs w:val="22"/>
        </w:rPr>
        <w:t xml:space="preserve"> AS.2025-2026</w:t>
      </w:r>
    </w:p>
    <w:p w14:paraId="6DBE2E2C" w14:textId="77777777" w:rsidR="00FA4B6C" w:rsidRPr="00E019B6" w:rsidRDefault="00FA4B6C" w:rsidP="00FA4B6C">
      <w:pPr>
        <w:autoSpaceDE w:val="0"/>
        <w:rPr>
          <w:rFonts w:ascii="Verdana" w:eastAsiaTheme="minorEastAsia" w:hAnsi="Verdana" w:cstheme="minorHAnsi"/>
          <w:sz w:val="22"/>
          <w:szCs w:val="22"/>
        </w:rPr>
      </w:pP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  <w:t xml:space="preserve">      </w:t>
      </w:r>
    </w:p>
    <w:p w14:paraId="33FE524F" w14:textId="77777777" w:rsidR="00FA4B6C" w:rsidRDefault="00FA4B6C" w:rsidP="00FA4B6C">
      <w:pPr>
        <w:autoSpaceDE w:val="0"/>
        <w:rPr>
          <w:rFonts w:ascii="Verdana" w:eastAsiaTheme="minorEastAsia" w:hAnsi="Verdana" w:cstheme="minorHAnsi"/>
        </w:rPr>
      </w:pPr>
    </w:p>
    <w:p w14:paraId="3EA87226" w14:textId="77777777" w:rsidR="00FA4B6C" w:rsidRDefault="00FA4B6C" w:rsidP="00FA4B6C">
      <w:pPr>
        <w:autoSpaceDE w:val="0"/>
        <w:ind w:left="5664" w:firstLine="708"/>
        <w:jc w:val="right"/>
        <w:rPr>
          <w:rFonts w:ascii="Verdana" w:eastAsiaTheme="minorEastAsia" w:hAnsi="Verdana" w:cstheme="minorHAnsi"/>
          <w:i/>
        </w:rPr>
      </w:pPr>
      <w:r>
        <w:rPr>
          <w:rFonts w:ascii="Verdana" w:eastAsiaTheme="minorEastAsia" w:hAnsi="Verdana" w:cstheme="minorHAnsi"/>
          <w:i/>
        </w:rPr>
        <w:t>Al Dirigente Scolastico</w:t>
      </w:r>
    </w:p>
    <w:p w14:paraId="4EED121B" w14:textId="77777777" w:rsidR="00FA4B6C" w:rsidRDefault="00FA4B6C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0535B275" w14:textId="77777777" w:rsidR="00DA2B01" w:rsidRDefault="00DA2B01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0AE5D981" w14:textId="77777777" w:rsidR="00DA2B01" w:rsidRDefault="00DA2B01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5F2FE04A" w14:textId="53B2BC12" w:rsidR="00FA4B6C" w:rsidRDefault="00FA4B6C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  <w:r>
        <w:rPr>
          <w:rFonts w:ascii="Verdana" w:eastAsiaTheme="minorEastAsia" w:hAnsi="Verdana" w:cs="Arial"/>
          <w:i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LE NECESSARIE COMPETENZE E DI QUANT’ALTRO OCCORRENTE PER SVOLGERE CON CORRETTEZZA TEMPESTIVITA’ ED EFFICACIA I COMPITI INERENTI ALLA FIGURA PROFESSIONALE PER LA QUALE SI PARTECIPA </w:t>
      </w:r>
    </w:p>
    <w:p w14:paraId="1C8AA1B6" w14:textId="446049CD" w:rsidR="00DA2B01" w:rsidRDefault="00DA2B01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3CFC099A" w14:textId="77777777" w:rsidR="00DA2B01" w:rsidRDefault="00DA2B01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4ABC5179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Data___________________ firma____________________________________________</w:t>
      </w:r>
    </w:p>
    <w:p w14:paraId="358E5996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310FA609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4061793E" w14:textId="77777777" w:rsidR="00FA4B6C" w:rsidRDefault="00FA4B6C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  <w:r>
        <w:rPr>
          <w:rFonts w:ascii="Verdana" w:eastAsiaTheme="minorEastAsia" w:hAnsi="Verdana" w:cs="Arial"/>
          <w:i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1C806AD" w14:textId="4CEC34A8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1CACEA33" w14:textId="77777777" w:rsidR="00DA2B01" w:rsidRDefault="00DA2B01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76750E6C" w14:textId="465A5051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Data___________________ firma____________________________________________</w:t>
      </w:r>
    </w:p>
    <w:p w14:paraId="03B72958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24B9BBDC" w14:textId="2C2E66EA" w:rsidR="00FA4B6C" w:rsidRDefault="00FA4B6C" w:rsidP="00FA4B6C">
      <w:pPr>
        <w:autoSpaceDE w:val="0"/>
        <w:mirrorIndents/>
        <w:rPr>
          <w:rFonts w:ascii="Verdana" w:eastAsiaTheme="minorEastAsia" w:hAnsi="Verdana" w:cs="Arial"/>
          <w:u w:val="single"/>
        </w:rPr>
      </w:pPr>
    </w:p>
    <w:p w14:paraId="0B2EED3D" w14:textId="74FE05B1" w:rsidR="00DA2B01" w:rsidRDefault="00DA2B01" w:rsidP="00FA4B6C">
      <w:pPr>
        <w:autoSpaceDE w:val="0"/>
        <w:mirrorIndents/>
        <w:rPr>
          <w:rFonts w:ascii="Verdana" w:eastAsiaTheme="minorEastAsia" w:hAnsi="Verdana" w:cs="Arial"/>
          <w:u w:val="single"/>
        </w:rPr>
      </w:pPr>
    </w:p>
    <w:p w14:paraId="502D430C" w14:textId="77777777" w:rsidR="00DA2B01" w:rsidRDefault="00DA2B01" w:rsidP="00FA4B6C">
      <w:pPr>
        <w:autoSpaceDE w:val="0"/>
        <w:mirrorIndents/>
        <w:rPr>
          <w:rFonts w:ascii="Verdana" w:eastAsiaTheme="minorEastAsia" w:hAnsi="Verdana" w:cs="Arial"/>
          <w:u w:val="single"/>
        </w:rPr>
      </w:pPr>
    </w:p>
    <w:p w14:paraId="0468A4D1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  <w:u w:val="single"/>
        </w:rPr>
      </w:pPr>
      <w:r>
        <w:rPr>
          <w:rFonts w:ascii="Verdana" w:eastAsiaTheme="minorEastAsia" w:hAnsi="Verdana" w:cs="Arial"/>
          <w:u w:val="single"/>
        </w:rPr>
        <w:t xml:space="preserve">Si allega alla presente </w:t>
      </w:r>
    </w:p>
    <w:p w14:paraId="3D879AC0" w14:textId="77777777" w:rsidR="00FA4B6C" w:rsidRDefault="00FA4B6C" w:rsidP="00FA4B6C">
      <w:pPr>
        <w:pStyle w:val="Paragrafoelenco"/>
        <w:widowControl w:val="0"/>
        <w:numPr>
          <w:ilvl w:val="0"/>
          <w:numId w:val="40"/>
        </w:numPr>
        <w:tabs>
          <w:tab w:val="left" w:pos="480"/>
        </w:tabs>
        <w:suppressAutoHyphens/>
        <w:autoSpaceDE w:val="0"/>
        <w:spacing w:after="200" w:line="276" w:lineRule="auto"/>
        <w:contextualSpacing/>
        <w:mirrorIndents/>
        <w:rPr>
          <w:rFonts w:ascii="Verdana" w:eastAsiaTheme="minorEastAsia" w:hAnsi="Verdana" w:cs="Arial"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</w:rPr>
        <w:t>Documento di identità in fotocopia</w:t>
      </w:r>
    </w:p>
    <w:p w14:paraId="25E9334C" w14:textId="52EC0BD2" w:rsidR="00FA4B6C" w:rsidRDefault="00FA4B6C" w:rsidP="00FA4B6C">
      <w:pPr>
        <w:rPr>
          <w:rFonts w:ascii="Verdana" w:hAnsi="Verdana"/>
          <w:b/>
        </w:rPr>
      </w:pPr>
    </w:p>
    <w:p w14:paraId="448E5759" w14:textId="4ADF5DFA" w:rsidR="00FA4B6C" w:rsidRDefault="00FA4B6C" w:rsidP="00FA4B6C">
      <w:pPr>
        <w:rPr>
          <w:rFonts w:ascii="Verdana" w:hAnsi="Verdana"/>
          <w:b/>
        </w:rPr>
      </w:pPr>
    </w:p>
    <w:p w14:paraId="1B48E66A" w14:textId="57EF9AAA" w:rsidR="00FA4B6C" w:rsidRDefault="00FA4B6C" w:rsidP="00FA4B6C">
      <w:pPr>
        <w:rPr>
          <w:rFonts w:ascii="Verdana" w:hAnsi="Verdana"/>
          <w:b/>
        </w:rPr>
      </w:pPr>
    </w:p>
    <w:p w14:paraId="1E0D4FF0" w14:textId="74F27D13" w:rsidR="00FA4B6C" w:rsidRDefault="00FA4B6C" w:rsidP="00FA4B6C">
      <w:pPr>
        <w:rPr>
          <w:rFonts w:ascii="Verdana" w:hAnsi="Verdana"/>
          <w:b/>
        </w:rPr>
      </w:pPr>
    </w:p>
    <w:p w14:paraId="15B53F7C" w14:textId="58C9D96E" w:rsidR="00FA4B6C" w:rsidRDefault="00FA4B6C" w:rsidP="00FA4B6C">
      <w:pPr>
        <w:rPr>
          <w:rFonts w:ascii="Verdana" w:hAnsi="Verdana"/>
          <w:b/>
        </w:rPr>
      </w:pPr>
    </w:p>
    <w:p w14:paraId="52A74686" w14:textId="77777777" w:rsidR="00FA4B6C" w:rsidRDefault="00FA4B6C" w:rsidP="00FA4B6C">
      <w:pPr>
        <w:rPr>
          <w:rFonts w:ascii="Verdana" w:hAnsi="Verdana"/>
          <w:b/>
        </w:rPr>
      </w:pPr>
    </w:p>
    <w:p w14:paraId="6AC5117D" w14:textId="77777777" w:rsidR="00FA4B6C" w:rsidRDefault="00FA4B6C" w:rsidP="00FA4B6C">
      <w:pPr>
        <w:rPr>
          <w:rFonts w:ascii="Verdana" w:hAnsi="Verdana"/>
          <w:b/>
        </w:rPr>
      </w:pPr>
    </w:p>
    <w:p w14:paraId="253CE9BD" w14:textId="77777777" w:rsidR="00FA4B6C" w:rsidRDefault="00FA4B6C" w:rsidP="00FA4B6C">
      <w:pPr>
        <w:rPr>
          <w:rFonts w:ascii="Verdana" w:hAnsi="Verdana"/>
          <w:b/>
        </w:rPr>
      </w:pPr>
    </w:p>
    <w:sectPr w:rsidR="00FA4B6C" w:rsidSect="000D3791">
      <w:footerReference w:type="even" r:id="rId8"/>
      <w:footerReference w:type="default" r:id="rId9"/>
      <w:pgSz w:w="11907" w:h="16839" w:code="9"/>
      <w:pgMar w:top="284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A9AF" w14:textId="77777777" w:rsidR="007D09CF" w:rsidRDefault="007D09CF">
      <w:r>
        <w:separator/>
      </w:r>
    </w:p>
  </w:endnote>
  <w:endnote w:type="continuationSeparator" w:id="0">
    <w:p w14:paraId="316DE27B" w14:textId="77777777" w:rsidR="007D09CF" w:rsidRDefault="007D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7D09CF" w:rsidRDefault="007D09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7D09CF" w:rsidRDefault="007D09CF">
    <w:pPr>
      <w:pStyle w:val="Pidipagina"/>
    </w:pPr>
  </w:p>
  <w:p w14:paraId="055F06A6" w14:textId="77777777" w:rsidR="007D09CF" w:rsidRDefault="007D09CF"/>
  <w:p w14:paraId="7982F905" w14:textId="77777777" w:rsidR="007D09CF" w:rsidRDefault="007D09C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7513CE0F" w:rsidR="007D09CF" w:rsidRDefault="007D09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095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7D09CF" w:rsidRDefault="007D09CF">
    <w:pPr>
      <w:pStyle w:val="Pidipagina"/>
    </w:pPr>
  </w:p>
  <w:p w14:paraId="17DE312E" w14:textId="77777777" w:rsidR="007D09CF" w:rsidRDefault="007D09CF"/>
  <w:p w14:paraId="2BBCCEC0" w14:textId="77777777" w:rsidR="007D09CF" w:rsidRDefault="007D09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D577" w14:textId="77777777" w:rsidR="007D09CF" w:rsidRDefault="007D09CF">
      <w:r>
        <w:separator/>
      </w:r>
    </w:p>
  </w:footnote>
  <w:footnote w:type="continuationSeparator" w:id="0">
    <w:p w14:paraId="744B8A10" w14:textId="77777777" w:rsidR="007D09CF" w:rsidRDefault="007D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FAC595C"/>
    <w:multiLevelType w:val="hybridMultilevel"/>
    <w:tmpl w:val="B9743FFC"/>
    <w:lvl w:ilvl="0" w:tplc="0410000D">
      <w:start w:val="1"/>
      <w:numFmt w:val="bullet"/>
      <w:lvlText w:val=""/>
      <w:lvlJc w:val="left"/>
      <w:pPr>
        <w:ind w:left="121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673A2"/>
    <w:multiLevelType w:val="hybridMultilevel"/>
    <w:tmpl w:val="9EA23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8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0"/>
  </w:num>
  <w:num w:numId="25">
    <w:abstractNumId w:val="11"/>
  </w:num>
  <w:num w:numId="26">
    <w:abstractNumId w:val="31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5"/>
  </w:num>
  <w:num w:numId="40">
    <w:abstractNumId w:val="2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9E4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4D8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3791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4CD2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C743A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D9D"/>
    <w:rsid w:val="0023285D"/>
    <w:rsid w:val="002356D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0956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09CF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644E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4DC9"/>
    <w:rsid w:val="00B65801"/>
    <w:rsid w:val="00B671DC"/>
    <w:rsid w:val="00B833F2"/>
    <w:rsid w:val="00B87A3D"/>
    <w:rsid w:val="00B90CAE"/>
    <w:rsid w:val="00B91902"/>
    <w:rsid w:val="00B92B95"/>
    <w:rsid w:val="00BA2371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1B46"/>
    <w:rsid w:val="00D646B2"/>
    <w:rsid w:val="00D81C29"/>
    <w:rsid w:val="00D82D6E"/>
    <w:rsid w:val="00D832A9"/>
    <w:rsid w:val="00D91878"/>
    <w:rsid w:val="00D920A3"/>
    <w:rsid w:val="00D94D0B"/>
    <w:rsid w:val="00D9523F"/>
    <w:rsid w:val="00D9743E"/>
    <w:rsid w:val="00D977C5"/>
    <w:rsid w:val="00DA2B01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19B6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49C7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C4A74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4B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23F"/>
  </w:style>
  <w:style w:type="paragraph" w:customStyle="1" w:styleId="Nomesociet">
    <w:name w:val="Nome società"/>
    <w:basedOn w:val="Normale"/>
    <w:rsid w:val="00D9523F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984D3-C7EC-4EDC-9BBD-C63FD508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27</cp:revision>
  <cp:lastPrinted>2020-02-24T13:03:00Z</cp:lastPrinted>
  <dcterms:created xsi:type="dcterms:W3CDTF">2024-02-11T20:35:00Z</dcterms:created>
  <dcterms:modified xsi:type="dcterms:W3CDTF">2025-07-04T10:24:00Z</dcterms:modified>
</cp:coreProperties>
</file>