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A837D" w14:textId="6E595ECA" w:rsidR="00F760EB" w:rsidRPr="008F6C7E" w:rsidRDefault="00F760EB" w:rsidP="00F760EB">
      <w:pPr>
        <w:widowControl w:val="0"/>
        <w:suppressAutoHyphens/>
        <w:autoSpaceDE w:val="0"/>
        <w:spacing w:line="276" w:lineRule="auto"/>
        <w:rPr>
          <w:rFonts w:eastAsiaTheme="minorEastAsia"/>
          <w:sz w:val="18"/>
          <w:szCs w:val="18"/>
        </w:rPr>
      </w:pPr>
      <w:bookmarkStart w:id="0" w:name="_GoBack"/>
      <w:bookmarkEnd w:id="0"/>
      <w:r w:rsidRPr="008F6C7E">
        <w:rPr>
          <w:rFonts w:eastAsiaTheme="minorEastAsia"/>
          <w:b/>
          <w:sz w:val="22"/>
          <w:szCs w:val="22"/>
          <w:u w:val="single"/>
          <w:lang w:eastAsia="ar-SA"/>
        </w:rPr>
        <w:t>ALLEGATO A</w:t>
      </w:r>
      <w:r w:rsidRPr="008F6C7E">
        <w:rPr>
          <w:rFonts w:eastAsiaTheme="minorEastAsia"/>
          <w:sz w:val="22"/>
          <w:szCs w:val="22"/>
          <w:u w:val="single"/>
          <w:lang w:eastAsia="ar-SA"/>
        </w:rPr>
        <w:t xml:space="preserve"> istanza di partecipazione </w:t>
      </w:r>
      <w:r>
        <w:rPr>
          <w:rFonts w:eastAsiaTheme="minorEastAsia"/>
          <w:sz w:val="22"/>
          <w:szCs w:val="22"/>
          <w:u w:val="single"/>
          <w:lang w:eastAsia="ar-SA"/>
        </w:rPr>
        <w:t>Educatori</w:t>
      </w:r>
    </w:p>
    <w:p w14:paraId="5A55ED9A" w14:textId="77777777" w:rsidR="00F760EB" w:rsidRPr="009E4277" w:rsidRDefault="00F760EB" w:rsidP="00F760EB">
      <w:pPr>
        <w:autoSpaceDE w:val="0"/>
        <w:spacing w:line="276" w:lineRule="auto"/>
        <w:ind w:left="5664" w:firstLine="708"/>
        <w:jc w:val="right"/>
        <w:rPr>
          <w:rFonts w:eastAsiaTheme="minorEastAsia"/>
          <w:i/>
        </w:rPr>
      </w:pPr>
      <w:r w:rsidRPr="009E4277">
        <w:rPr>
          <w:rFonts w:eastAsiaTheme="minorEastAsia"/>
          <w:i/>
        </w:rPr>
        <w:t>Al Dirigente Scolastico</w:t>
      </w:r>
    </w:p>
    <w:p w14:paraId="2D891493" w14:textId="77777777" w:rsidR="00F760EB" w:rsidRPr="006C63C9" w:rsidRDefault="00F760EB" w:rsidP="00F760EB">
      <w:pPr>
        <w:autoSpaceDE w:val="0"/>
        <w:spacing w:line="360" w:lineRule="auto"/>
        <w:rPr>
          <w:rFonts w:eastAsiaTheme="minorEastAsia"/>
          <w:sz w:val="18"/>
          <w:szCs w:val="18"/>
        </w:rPr>
      </w:pPr>
      <w:r w:rsidRPr="006C63C9">
        <w:rPr>
          <w:rFonts w:eastAsiaTheme="minorEastAsia"/>
          <w:sz w:val="18"/>
          <w:szCs w:val="18"/>
        </w:rPr>
        <w:t>Il/la sottoscritto/a_____________________________________________________________</w:t>
      </w:r>
    </w:p>
    <w:p w14:paraId="7EE706E4" w14:textId="77777777" w:rsidR="00F760EB" w:rsidRPr="006C63C9" w:rsidRDefault="00F760EB" w:rsidP="00F760EB">
      <w:pPr>
        <w:autoSpaceDE w:val="0"/>
        <w:spacing w:line="360" w:lineRule="auto"/>
        <w:rPr>
          <w:rFonts w:eastAsiaTheme="minorEastAsia"/>
          <w:sz w:val="18"/>
          <w:szCs w:val="18"/>
        </w:rPr>
      </w:pPr>
      <w:r w:rsidRPr="006C63C9">
        <w:rPr>
          <w:rFonts w:eastAsiaTheme="minorEastAsia"/>
          <w:sz w:val="18"/>
          <w:szCs w:val="18"/>
        </w:rPr>
        <w:t xml:space="preserve">nato/a </w:t>
      </w:r>
      <w:proofErr w:type="spellStart"/>
      <w:r w:rsidRPr="006C63C9">
        <w:rPr>
          <w:rFonts w:eastAsiaTheme="minorEastAsia"/>
          <w:sz w:val="18"/>
          <w:szCs w:val="18"/>
        </w:rPr>
        <w:t>a</w:t>
      </w:r>
      <w:proofErr w:type="spellEnd"/>
      <w:r w:rsidRPr="006C63C9">
        <w:rPr>
          <w:rFonts w:eastAsiaTheme="minorEastAsia"/>
          <w:sz w:val="18"/>
          <w:szCs w:val="18"/>
        </w:rPr>
        <w:t xml:space="preserve"> ______________________ il _______________codice fiscale |__|__|__|__|__|__|__|__|__|__|__|__|__|__|__|__|</w:t>
      </w:r>
    </w:p>
    <w:p w14:paraId="00006194" w14:textId="77777777" w:rsidR="00F760EB" w:rsidRPr="006C63C9" w:rsidRDefault="00F760EB" w:rsidP="00F760EB">
      <w:pPr>
        <w:autoSpaceDE w:val="0"/>
        <w:spacing w:line="360" w:lineRule="auto"/>
        <w:rPr>
          <w:rFonts w:eastAsiaTheme="minorEastAsia"/>
          <w:sz w:val="18"/>
          <w:szCs w:val="18"/>
        </w:rPr>
      </w:pPr>
      <w:r w:rsidRPr="006C63C9">
        <w:rPr>
          <w:rFonts w:eastAsiaTheme="minorEastAsia"/>
          <w:sz w:val="18"/>
          <w:szCs w:val="18"/>
        </w:rPr>
        <w:t xml:space="preserve">residente a ___________________________via___________________ recapito </w:t>
      </w:r>
      <w:proofErr w:type="spellStart"/>
      <w:r w:rsidRPr="006C63C9">
        <w:rPr>
          <w:rFonts w:eastAsiaTheme="minorEastAsia"/>
          <w:sz w:val="18"/>
          <w:szCs w:val="18"/>
        </w:rPr>
        <w:t>cell</w:t>
      </w:r>
      <w:proofErr w:type="spellEnd"/>
      <w:r w:rsidRPr="006C63C9">
        <w:rPr>
          <w:rFonts w:eastAsiaTheme="minorEastAsia"/>
          <w:sz w:val="18"/>
          <w:szCs w:val="18"/>
        </w:rPr>
        <w:t>. _____________________</w:t>
      </w:r>
    </w:p>
    <w:p w14:paraId="29AC0AE9" w14:textId="61DA4CB6" w:rsidR="00F760EB" w:rsidRPr="006C63C9" w:rsidRDefault="00F760EB" w:rsidP="00F760EB">
      <w:pPr>
        <w:autoSpaceDE w:val="0"/>
        <w:spacing w:line="360" w:lineRule="auto"/>
        <w:rPr>
          <w:rFonts w:eastAsiaTheme="minorEastAsia"/>
          <w:sz w:val="18"/>
          <w:szCs w:val="18"/>
        </w:rPr>
      </w:pPr>
      <w:r w:rsidRPr="006C63C9">
        <w:rPr>
          <w:rFonts w:eastAsiaTheme="minorEastAsia"/>
          <w:sz w:val="18"/>
          <w:szCs w:val="18"/>
        </w:rPr>
        <w:t>indirizzo E-Mail _______________________________indirizzo PEC______________________________</w:t>
      </w:r>
    </w:p>
    <w:p w14:paraId="7FF8BEB9" w14:textId="5B51E49C" w:rsidR="00F760EB" w:rsidRPr="006C63C9" w:rsidRDefault="00F760EB" w:rsidP="00700798">
      <w:pPr>
        <w:autoSpaceDE w:val="0"/>
        <w:mirrorIndents/>
        <w:rPr>
          <w:rFonts w:eastAsiaTheme="minorEastAsia"/>
          <w:sz w:val="18"/>
          <w:szCs w:val="18"/>
          <w:lang w:eastAsia="ar-SA"/>
        </w:rPr>
      </w:pPr>
      <w:r w:rsidRPr="006C63C9">
        <w:rPr>
          <w:rFonts w:eastAsiaTheme="minorEastAsia"/>
          <w:sz w:val="18"/>
          <w:szCs w:val="18"/>
        </w:rPr>
        <w:t xml:space="preserve">in qualità </w:t>
      </w:r>
      <w:proofErr w:type="gramStart"/>
      <w:r w:rsidRPr="006C63C9">
        <w:rPr>
          <w:rFonts w:eastAsiaTheme="minorEastAsia"/>
          <w:sz w:val="18"/>
          <w:szCs w:val="18"/>
        </w:rPr>
        <w:t>dì</w:t>
      </w:r>
      <w:r w:rsidRPr="006C63C9">
        <w:rPr>
          <w:rFonts w:eastAsiaTheme="minorEastAsia"/>
          <w:sz w:val="18"/>
          <w:szCs w:val="18"/>
          <w:lang w:eastAsia="ar-SA"/>
        </w:rPr>
        <w:t xml:space="preserve"> </w:t>
      </w:r>
      <w:r w:rsidR="00700798">
        <w:rPr>
          <w:rFonts w:eastAsiaTheme="minorEastAsia"/>
          <w:sz w:val="18"/>
          <w:szCs w:val="18"/>
          <w:lang w:eastAsia="ar-SA"/>
        </w:rPr>
        <w:t>:</w:t>
      </w:r>
      <w:proofErr w:type="gramEnd"/>
    </w:p>
    <w:p w14:paraId="04B9C2C9" w14:textId="5D1C9AB4"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Esperto Interno in servizio presso l’IC Via Crivelli con la qualifica di ___________________________________</w:t>
      </w:r>
    </w:p>
    <w:p w14:paraId="1EA149D9" w14:textId="77777777" w:rsidR="0032267C" w:rsidRDefault="0032267C" w:rsidP="00F760EB">
      <w:pPr>
        <w:autoSpaceDE w:val="0"/>
        <w:spacing w:line="480" w:lineRule="auto"/>
        <w:jc w:val="center"/>
        <w:rPr>
          <w:rFonts w:eastAsiaTheme="minorEastAsia"/>
          <w:b/>
        </w:rPr>
      </w:pPr>
    </w:p>
    <w:p w14:paraId="4397678D" w14:textId="2DF156F2" w:rsidR="00F760EB" w:rsidRDefault="00F760EB" w:rsidP="00F760EB">
      <w:pPr>
        <w:autoSpaceDE w:val="0"/>
        <w:spacing w:line="480" w:lineRule="auto"/>
        <w:jc w:val="center"/>
        <w:rPr>
          <w:rFonts w:eastAsiaTheme="minorEastAsia"/>
          <w:b/>
        </w:rPr>
      </w:pPr>
      <w:r w:rsidRPr="00CC4376">
        <w:rPr>
          <w:rFonts w:eastAsiaTheme="minorEastAsia"/>
          <w:b/>
        </w:rPr>
        <w:t>CHIEDE</w:t>
      </w:r>
    </w:p>
    <w:p w14:paraId="35880341" w14:textId="77777777" w:rsidR="002A1845" w:rsidRDefault="00F760EB" w:rsidP="00F760EB">
      <w:pPr>
        <w:autoSpaceDE w:val="0"/>
        <w:rPr>
          <w:rFonts w:eastAsiaTheme="minorEastAsia"/>
          <w:sz w:val="18"/>
          <w:szCs w:val="18"/>
        </w:rPr>
      </w:pPr>
      <w:r w:rsidRPr="006C63C9">
        <w:rPr>
          <w:rFonts w:eastAsiaTheme="minorEastAsia"/>
          <w:sz w:val="18"/>
          <w:szCs w:val="18"/>
        </w:rPr>
        <w:t>Di partecipare alla selezione per l’attribuzione dell’incarico di esperto Educatore per percorsi individuali come segue:</w:t>
      </w:r>
    </w:p>
    <w:p w14:paraId="5CC3B162" w14:textId="12392689" w:rsidR="00B1323D" w:rsidRPr="00700798" w:rsidRDefault="002A1845" w:rsidP="00F760EB">
      <w:pPr>
        <w:autoSpaceDE w:val="0"/>
        <w:rPr>
          <w:rFonts w:ascii="Arial" w:eastAsiaTheme="minorEastAsia" w:hAnsi="Arial" w:cs="Arial"/>
          <w:sz w:val="12"/>
          <w:szCs w:val="12"/>
        </w:rPr>
      </w:pPr>
      <w:r w:rsidRPr="00700798">
        <w:rPr>
          <w:rFonts w:ascii="Arial" w:eastAsiaTheme="minorEastAsia" w:hAnsi="Arial" w:cs="Arial"/>
          <w:sz w:val="12"/>
          <w:szCs w:val="12"/>
        </w:rPr>
        <w:t xml:space="preserve"> </w:t>
      </w:r>
    </w:p>
    <w:tbl>
      <w:tblPr>
        <w:tblW w:w="5000" w:type="pct"/>
        <w:tblCellMar>
          <w:left w:w="70" w:type="dxa"/>
          <w:right w:w="70" w:type="dxa"/>
        </w:tblCellMar>
        <w:tblLook w:val="04A0" w:firstRow="1" w:lastRow="0" w:firstColumn="1" w:lastColumn="0" w:noHBand="0" w:noVBand="1"/>
      </w:tblPr>
      <w:tblGrid>
        <w:gridCol w:w="3681"/>
        <w:gridCol w:w="1558"/>
        <w:gridCol w:w="1701"/>
        <w:gridCol w:w="2972"/>
      </w:tblGrid>
      <w:tr w:rsidR="00337123" w:rsidRPr="00C20594" w14:paraId="2701650F" w14:textId="2BDFF25B" w:rsidTr="00700798">
        <w:trPr>
          <w:trHeight w:val="768"/>
        </w:trPr>
        <w:tc>
          <w:tcPr>
            <w:tcW w:w="1857" w:type="pct"/>
            <w:tcBorders>
              <w:top w:val="single" w:sz="4" w:space="0" w:color="auto"/>
              <w:left w:val="single" w:sz="4" w:space="0" w:color="000000"/>
              <w:bottom w:val="single" w:sz="4" w:space="0" w:color="auto"/>
              <w:right w:val="single" w:sz="4" w:space="0" w:color="auto"/>
            </w:tcBorders>
            <w:shd w:val="clear" w:color="auto" w:fill="CCCCFF"/>
          </w:tcPr>
          <w:p w14:paraId="6E107187" w14:textId="77777777" w:rsidR="00337123" w:rsidRPr="00700798" w:rsidRDefault="00337123" w:rsidP="00ED748D">
            <w:pPr>
              <w:suppressAutoHyphens/>
              <w:spacing w:after="200"/>
              <w:mirrorIndents/>
              <w:rPr>
                <w:rFonts w:ascii="Arial" w:eastAsiaTheme="minorEastAsia" w:hAnsi="Arial" w:cs="Arial"/>
                <w:b/>
                <w:bCs/>
                <w:color w:val="333333"/>
                <w:sz w:val="16"/>
                <w:szCs w:val="16"/>
              </w:rPr>
            </w:pPr>
            <w:r w:rsidRPr="00700798">
              <w:rPr>
                <w:rFonts w:ascii="Arial" w:eastAsiaTheme="minorEastAsia" w:hAnsi="Arial" w:cs="Arial"/>
                <w:b/>
                <w:bCs/>
                <w:color w:val="333333"/>
                <w:sz w:val="16"/>
                <w:szCs w:val="16"/>
              </w:rPr>
              <w:t>Ruolo per il quale si concorre</w:t>
            </w:r>
          </w:p>
        </w:tc>
        <w:tc>
          <w:tcPr>
            <w:tcW w:w="786" w:type="pct"/>
            <w:tcBorders>
              <w:top w:val="single" w:sz="4" w:space="0" w:color="auto"/>
              <w:left w:val="single" w:sz="4" w:space="0" w:color="000000"/>
              <w:bottom w:val="single" w:sz="4" w:space="0" w:color="auto"/>
              <w:right w:val="single" w:sz="4" w:space="0" w:color="000000"/>
            </w:tcBorders>
            <w:shd w:val="clear" w:color="auto" w:fill="CCCCFF"/>
          </w:tcPr>
          <w:p w14:paraId="43EEA3A4" w14:textId="58DE878A" w:rsidR="00337123" w:rsidRPr="00700798" w:rsidRDefault="00337123" w:rsidP="00B1323D">
            <w:pPr>
              <w:suppressAutoHyphens/>
              <w:spacing w:after="200"/>
              <w:mirrorIndents/>
              <w:rPr>
                <w:rFonts w:ascii="Arial" w:eastAsiaTheme="minorEastAsia" w:hAnsi="Arial" w:cs="Arial"/>
                <w:b/>
                <w:bCs/>
                <w:color w:val="333333"/>
                <w:sz w:val="16"/>
                <w:szCs w:val="16"/>
              </w:rPr>
            </w:pPr>
            <w:r w:rsidRPr="00700798">
              <w:rPr>
                <w:rFonts w:ascii="Arial" w:eastAsiaTheme="minorEastAsia" w:hAnsi="Arial" w:cs="Arial"/>
                <w:b/>
                <w:bCs/>
                <w:color w:val="333333"/>
                <w:sz w:val="16"/>
                <w:szCs w:val="16"/>
              </w:rPr>
              <w:t xml:space="preserve">Barrare la casella per indicare il Ruolo </w:t>
            </w:r>
            <w:r w:rsidR="00B1323D" w:rsidRPr="00700798">
              <w:rPr>
                <w:rFonts w:ascii="Arial" w:eastAsiaTheme="minorEastAsia" w:hAnsi="Arial" w:cs="Arial"/>
                <w:b/>
                <w:bCs/>
                <w:color w:val="333333"/>
                <w:sz w:val="16"/>
                <w:szCs w:val="16"/>
              </w:rPr>
              <w:t>per cui si presenta la candidatura</w:t>
            </w:r>
          </w:p>
        </w:tc>
        <w:tc>
          <w:tcPr>
            <w:tcW w:w="858" w:type="pct"/>
            <w:tcBorders>
              <w:top w:val="single" w:sz="4" w:space="0" w:color="auto"/>
              <w:left w:val="single" w:sz="4" w:space="0" w:color="000000"/>
              <w:bottom w:val="single" w:sz="4" w:space="0" w:color="auto"/>
              <w:right w:val="single" w:sz="4" w:space="0" w:color="auto"/>
            </w:tcBorders>
            <w:shd w:val="clear" w:color="auto" w:fill="CCCCFF"/>
          </w:tcPr>
          <w:p w14:paraId="07E03930" w14:textId="385779CA" w:rsidR="00337123" w:rsidRPr="00700798" w:rsidRDefault="00B1323D" w:rsidP="00ED748D">
            <w:pPr>
              <w:suppressAutoHyphens/>
              <w:spacing w:after="200"/>
              <w:mirrorIndents/>
              <w:rPr>
                <w:rFonts w:ascii="Arial" w:eastAsiaTheme="minorEastAsia" w:hAnsi="Arial" w:cs="Arial"/>
                <w:b/>
                <w:bCs/>
                <w:color w:val="333333"/>
                <w:sz w:val="16"/>
                <w:szCs w:val="16"/>
              </w:rPr>
            </w:pPr>
            <w:r w:rsidRPr="00700798">
              <w:rPr>
                <w:rFonts w:ascii="Arial" w:eastAsiaTheme="minorEastAsia" w:hAnsi="Arial" w:cs="Arial"/>
                <w:b/>
                <w:bCs/>
                <w:color w:val="333333"/>
                <w:sz w:val="16"/>
                <w:szCs w:val="16"/>
              </w:rPr>
              <w:t>Indicare il requisito minimo di accesso ai sensi dell’art.8</w:t>
            </w:r>
            <w:r w:rsidR="00863C1C" w:rsidRPr="00700798">
              <w:rPr>
                <w:rFonts w:ascii="Arial" w:eastAsiaTheme="minorEastAsia" w:hAnsi="Arial" w:cs="Arial"/>
                <w:b/>
                <w:bCs/>
                <w:color w:val="333333"/>
                <w:sz w:val="16"/>
                <w:szCs w:val="16"/>
              </w:rPr>
              <w:t xml:space="preserve"> posseduto</w:t>
            </w:r>
          </w:p>
        </w:tc>
        <w:tc>
          <w:tcPr>
            <w:tcW w:w="1499" w:type="pct"/>
            <w:tcBorders>
              <w:top w:val="single" w:sz="4" w:space="0" w:color="auto"/>
              <w:left w:val="single" w:sz="4" w:space="0" w:color="000000"/>
              <w:bottom w:val="single" w:sz="4" w:space="0" w:color="auto"/>
              <w:right w:val="single" w:sz="4" w:space="0" w:color="auto"/>
            </w:tcBorders>
            <w:shd w:val="clear" w:color="auto" w:fill="CCCCFF"/>
          </w:tcPr>
          <w:p w14:paraId="3FFEA4B4" w14:textId="757964DE" w:rsidR="00337123" w:rsidRPr="00700798" w:rsidRDefault="00B1323D" w:rsidP="00ED748D">
            <w:pPr>
              <w:suppressAutoHyphens/>
              <w:spacing w:after="200"/>
              <w:mirrorIndents/>
              <w:rPr>
                <w:rFonts w:ascii="Arial" w:eastAsiaTheme="minorEastAsia" w:hAnsi="Arial" w:cs="Arial"/>
                <w:b/>
                <w:bCs/>
                <w:color w:val="333333"/>
                <w:sz w:val="16"/>
                <w:szCs w:val="16"/>
              </w:rPr>
            </w:pPr>
            <w:r w:rsidRPr="00700798">
              <w:rPr>
                <w:rFonts w:ascii="Arial" w:eastAsiaTheme="minorEastAsia" w:hAnsi="Arial" w:cs="Arial"/>
                <w:b/>
                <w:bCs/>
                <w:color w:val="333333"/>
                <w:sz w:val="16"/>
                <w:szCs w:val="16"/>
              </w:rPr>
              <w:t>Barrare il numero di ore di impegno per le quali si presenta candidatura</w:t>
            </w:r>
          </w:p>
        </w:tc>
      </w:tr>
      <w:tr w:rsidR="00337123" w:rsidRPr="00C20594" w14:paraId="71AE0140" w14:textId="38A9D7BF" w:rsidTr="00700798">
        <w:trPr>
          <w:trHeight w:val="776"/>
        </w:trPr>
        <w:tc>
          <w:tcPr>
            <w:tcW w:w="1857" w:type="pct"/>
            <w:tcBorders>
              <w:top w:val="single" w:sz="4" w:space="0" w:color="auto"/>
              <w:left w:val="single" w:sz="4" w:space="0" w:color="000000"/>
              <w:bottom w:val="single" w:sz="4" w:space="0" w:color="auto"/>
              <w:right w:val="single" w:sz="4" w:space="0" w:color="auto"/>
            </w:tcBorders>
          </w:tcPr>
          <w:p w14:paraId="370691D6" w14:textId="69C4F941" w:rsidR="00337123" w:rsidRPr="00700798" w:rsidRDefault="00F760EB" w:rsidP="00700798">
            <w:pPr>
              <w:suppressAutoHyphens/>
              <w:mirrorIndents/>
              <w:rPr>
                <w:rFonts w:asciiTheme="minorHAnsi" w:eastAsia="Calibri" w:hAnsiTheme="minorHAnsi" w:cstheme="minorBidi"/>
                <w:b/>
                <w:bCs/>
                <w:i/>
                <w:sz w:val="17"/>
                <w:szCs w:val="17"/>
                <w:lang w:eastAsia="en-US"/>
              </w:rPr>
            </w:pPr>
            <w:r w:rsidRPr="00700798">
              <w:rPr>
                <w:rFonts w:ascii="Verdana" w:eastAsia="Calibri" w:hAnsi="Verdana" w:cstheme="minorBidi"/>
                <w:b/>
                <w:bCs/>
                <w:i/>
                <w:sz w:val="17"/>
                <w:szCs w:val="17"/>
                <w:lang w:eastAsia="en-US"/>
              </w:rPr>
              <w:t>1) Esperto per supporto allo studio – competenze di base</w:t>
            </w:r>
            <w:r w:rsidR="00700798">
              <w:rPr>
                <w:rFonts w:ascii="Verdana" w:eastAsia="Calibri" w:hAnsi="Verdana" w:cstheme="minorBidi"/>
                <w:b/>
                <w:bCs/>
                <w:i/>
                <w:sz w:val="17"/>
                <w:szCs w:val="17"/>
                <w:lang w:eastAsia="en-US"/>
              </w:rPr>
              <w:t xml:space="preserve"> ITALIANO</w:t>
            </w:r>
            <w:r w:rsidRPr="00700798">
              <w:rPr>
                <w:rFonts w:ascii="Verdana" w:eastAsia="Calibri" w:hAnsi="Verdana" w:cstheme="minorBidi"/>
                <w:b/>
                <w:bCs/>
                <w:i/>
                <w:sz w:val="17"/>
                <w:szCs w:val="17"/>
                <w:lang w:eastAsia="en-US"/>
              </w:rPr>
              <w:t xml:space="preserve"> </w:t>
            </w:r>
            <w:r w:rsidR="002A1845" w:rsidRPr="002A1845">
              <w:rPr>
                <w:rFonts w:ascii="Verdana" w:eastAsia="Calibri" w:hAnsi="Verdana" w:cstheme="minorBidi"/>
                <w:bCs/>
                <w:sz w:val="17"/>
                <w:szCs w:val="17"/>
                <w:lang w:eastAsia="en-US"/>
              </w:rPr>
              <w:t>(destinatari: percorsi individuali per alunni della scuola secondaria di 1° grado)</w:t>
            </w:r>
          </w:p>
        </w:tc>
        <w:tc>
          <w:tcPr>
            <w:tcW w:w="786" w:type="pct"/>
            <w:tcBorders>
              <w:top w:val="single" w:sz="4" w:space="0" w:color="auto"/>
              <w:left w:val="single" w:sz="4" w:space="0" w:color="000000"/>
              <w:bottom w:val="single" w:sz="4" w:space="0" w:color="auto"/>
              <w:right w:val="single" w:sz="4" w:space="0" w:color="000000"/>
            </w:tcBorders>
          </w:tcPr>
          <w:p w14:paraId="272293D9" w14:textId="77777777" w:rsidR="00337123" w:rsidRPr="00700798" w:rsidRDefault="00337123" w:rsidP="003238D8">
            <w:pPr>
              <w:suppressAutoHyphens/>
              <w:spacing w:after="200"/>
              <w:mirrorIndents/>
              <w:rPr>
                <w:rFonts w:asciiTheme="minorHAnsi" w:eastAsiaTheme="minorEastAsia" w:hAnsiTheme="minorHAnsi" w:cstheme="minorHAnsi"/>
                <w:b/>
                <w:bCs/>
                <w:color w:val="333333"/>
                <w:sz w:val="17"/>
                <w:szCs w:val="17"/>
              </w:rPr>
            </w:pPr>
          </w:p>
        </w:tc>
        <w:tc>
          <w:tcPr>
            <w:tcW w:w="858" w:type="pct"/>
            <w:tcBorders>
              <w:top w:val="single" w:sz="4" w:space="0" w:color="auto"/>
              <w:left w:val="single" w:sz="4" w:space="0" w:color="000000"/>
              <w:bottom w:val="single" w:sz="4" w:space="0" w:color="auto"/>
              <w:right w:val="single" w:sz="4" w:space="0" w:color="auto"/>
            </w:tcBorders>
          </w:tcPr>
          <w:p w14:paraId="12159B0F" w14:textId="3508A159" w:rsidR="00337123" w:rsidRPr="00700798" w:rsidRDefault="00337123" w:rsidP="003238D8">
            <w:pPr>
              <w:suppressAutoHyphens/>
              <w:spacing w:after="200"/>
              <w:mirrorIndents/>
              <w:rPr>
                <w:rFonts w:asciiTheme="minorHAnsi" w:eastAsiaTheme="minorEastAsia" w:hAnsiTheme="minorHAnsi" w:cstheme="minorHAnsi"/>
                <w:b/>
                <w:bCs/>
                <w:color w:val="333333"/>
                <w:sz w:val="17"/>
                <w:szCs w:val="17"/>
              </w:rPr>
            </w:pPr>
          </w:p>
        </w:tc>
        <w:tc>
          <w:tcPr>
            <w:tcW w:w="1499" w:type="pct"/>
            <w:tcBorders>
              <w:top w:val="single" w:sz="4" w:space="0" w:color="auto"/>
              <w:left w:val="single" w:sz="4" w:space="0" w:color="000000"/>
              <w:bottom w:val="single" w:sz="4" w:space="0" w:color="auto"/>
              <w:right w:val="single" w:sz="4" w:space="0" w:color="auto"/>
            </w:tcBorders>
          </w:tcPr>
          <w:p w14:paraId="2A3F8E60" w14:textId="2AC08734" w:rsidR="00B1323D" w:rsidRPr="002A1845" w:rsidRDefault="00B1323D" w:rsidP="006C63C9">
            <w:pPr>
              <w:suppressAutoHyphens/>
              <w:mirrorIndents/>
              <w:rPr>
                <w:rFonts w:asciiTheme="minorHAnsi" w:eastAsiaTheme="minorEastAsia" w:hAnsiTheme="minorHAnsi" w:cstheme="minorHAnsi"/>
                <w:b/>
                <w:bCs/>
                <w:color w:val="333333"/>
                <w:sz w:val="16"/>
                <w:szCs w:val="16"/>
              </w:rPr>
            </w:pPr>
            <w:r w:rsidRPr="002A1845">
              <w:rPr>
                <w:rFonts w:asciiTheme="minorHAnsi" w:eastAsiaTheme="minorEastAsia" w:hAnsiTheme="minorHAnsi" w:cstheme="minorHAnsi"/>
                <w:b/>
                <w:bCs/>
                <w:color w:val="333333"/>
                <w:sz w:val="16"/>
                <w:szCs w:val="16"/>
              </w:rPr>
              <w:t xml:space="preserve">Minimo </w:t>
            </w:r>
            <w:r w:rsidR="0032267C">
              <w:rPr>
                <w:rFonts w:asciiTheme="minorHAnsi" w:eastAsiaTheme="minorEastAsia" w:hAnsiTheme="minorHAnsi" w:cstheme="minorHAnsi"/>
                <w:b/>
                <w:bCs/>
                <w:color w:val="333333"/>
                <w:sz w:val="16"/>
                <w:szCs w:val="16"/>
              </w:rPr>
              <w:t>18</w:t>
            </w:r>
            <w:r w:rsidRPr="002A1845">
              <w:rPr>
                <w:rFonts w:asciiTheme="minorHAnsi" w:eastAsiaTheme="minorEastAsia" w:hAnsiTheme="minorHAnsi" w:cstheme="minorHAnsi"/>
                <w:b/>
                <w:bCs/>
                <w:color w:val="333333"/>
                <w:sz w:val="16"/>
                <w:szCs w:val="16"/>
              </w:rPr>
              <w:t xml:space="preserve"> ore fino a un massimo di:</w:t>
            </w:r>
          </w:p>
          <w:p w14:paraId="41755AC2" w14:textId="2B99D2B4" w:rsidR="002A1845" w:rsidRPr="002A1845" w:rsidRDefault="002A1845" w:rsidP="002A1845">
            <w:pPr>
              <w:suppressAutoHyphens/>
              <w:mirrorIndents/>
              <w:rPr>
                <w:rFonts w:asciiTheme="minorHAnsi" w:eastAsiaTheme="minorEastAsia" w:hAnsiTheme="minorHAnsi" w:cstheme="minorHAnsi"/>
                <w:bCs/>
                <w:color w:val="333333"/>
                <w:sz w:val="16"/>
                <w:szCs w:val="16"/>
              </w:rPr>
            </w:pPr>
            <w:proofErr w:type="gramStart"/>
            <w:r w:rsidRPr="002A1845">
              <w:rPr>
                <w:rFonts w:asciiTheme="minorHAnsi" w:eastAsiaTheme="minorEastAsia" w:hAnsiTheme="minorHAnsi" w:cstheme="minorHAnsi"/>
                <w:bCs/>
                <w:color w:val="333333"/>
                <w:sz w:val="16"/>
                <w:szCs w:val="16"/>
              </w:rPr>
              <w:t xml:space="preserve">[  </w:t>
            </w:r>
            <w:proofErr w:type="gramEnd"/>
            <w:r w:rsidRPr="002A1845">
              <w:rPr>
                <w:rFonts w:asciiTheme="minorHAnsi" w:eastAsiaTheme="minorEastAsia" w:hAnsiTheme="minorHAnsi" w:cstheme="minorHAnsi"/>
                <w:bCs/>
                <w:color w:val="333333"/>
                <w:sz w:val="16"/>
                <w:szCs w:val="16"/>
              </w:rPr>
              <w:t xml:space="preserve"> ] </w:t>
            </w:r>
            <w:r w:rsidR="005255B6">
              <w:rPr>
                <w:rFonts w:asciiTheme="minorHAnsi" w:eastAsiaTheme="minorEastAsia" w:hAnsiTheme="minorHAnsi" w:cstheme="minorHAnsi"/>
                <w:bCs/>
                <w:color w:val="333333"/>
                <w:sz w:val="16"/>
                <w:szCs w:val="16"/>
              </w:rPr>
              <w:t>18</w:t>
            </w:r>
            <w:r w:rsidRPr="002A1845">
              <w:rPr>
                <w:rFonts w:asciiTheme="minorHAnsi" w:eastAsiaTheme="minorEastAsia" w:hAnsiTheme="minorHAnsi" w:cstheme="minorHAnsi"/>
                <w:bCs/>
                <w:color w:val="333333"/>
                <w:sz w:val="16"/>
                <w:szCs w:val="16"/>
              </w:rPr>
              <w:t xml:space="preserve"> ore</w:t>
            </w:r>
          </w:p>
          <w:p w14:paraId="4FF17C10" w14:textId="2C9CFB2B" w:rsidR="006C63C9" w:rsidRPr="002A1845" w:rsidRDefault="002A1845" w:rsidP="002A1845">
            <w:pPr>
              <w:suppressAutoHyphens/>
              <w:mirrorIndents/>
              <w:rPr>
                <w:rFonts w:asciiTheme="minorHAnsi" w:eastAsiaTheme="minorEastAsia" w:hAnsiTheme="minorHAnsi" w:cstheme="minorHAnsi"/>
                <w:bCs/>
                <w:color w:val="333333"/>
                <w:sz w:val="16"/>
                <w:szCs w:val="16"/>
              </w:rPr>
            </w:pPr>
            <w:proofErr w:type="gramStart"/>
            <w:r w:rsidRPr="002A1845">
              <w:rPr>
                <w:rFonts w:asciiTheme="minorHAnsi" w:eastAsiaTheme="minorEastAsia" w:hAnsiTheme="minorHAnsi" w:cstheme="minorHAnsi"/>
                <w:bCs/>
                <w:color w:val="333333"/>
                <w:sz w:val="16"/>
                <w:szCs w:val="16"/>
              </w:rPr>
              <w:t xml:space="preserve">[  </w:t>
            </w:r>
            <w:proofErr w:type="gramEnd"/>
            <w:r w:rsidRPr="002A1845">
              <w:rPr>
                <w:rFonts w:asciiTheme="minorHAnsi" w:eastAsiaTheme="minorEastAsia" w:hAnsiTheme="minorHAnsi" w:cstheme="minorHAnsi"/>
                <w:bCs/>
                <w:color w:val="333333"/>
                <w:sz w:val="16"/>
                <w:szCs w:val="16"/>
              </w:rPr>
              <w:t xml:space="preserve"> ] </w:t>
            </w:r>
            <w:r w:rsidR="005255B6">
              <w:rPr>
                <w:rFonts w:asciiTheme="minorHAnsi" w:eastAsiaTheme="minorEastAsia" w:hAnsiTheme="minorHAnsi" w:cstheme="minorHAnsi"/>
                <w:bCs/>
                <w:color w:val="333333"/>
                <w:sz w:val="16"/>
                <w:szCs w:val="16"/>
              </w:rPr>
              <w:t>36</w:t>
            </w:r>
            <w:r w:rsidR="00B1323D" w:rsidRPr="002A1845">
              <w:rPr>
                <w:rFonts w:asciiTheme="minorHAnsi" w:eastAsiaTheme="minorEastAsia" w:hAnsiTheme="minorHAnsi" w:cstheme="minorHAnsi"/>
                <w:bCs/>
                <w:color w:val="333333"/>
                <w:sz w:val="16"/>
                <w:szCs w:val="16"/>
              </w:rPr>
              <w:t xml:space="preserve"> ore</w:t>
            </w:r>
            <w:r w:rsidR="006C63C9" w:rsidRPr="002A1845">
              <w:rPr>
                <w:rFonts w:asciiTheme="minorHAnsi" w:eastAsiaTheme="minorEastAsia" w:hAnsiTheme="minorHAnsi" w:cstheme="minorHAnsi"/>
                <w:bCs/>
                <w:color w:val="333333"/>
                <w:sz w:val="16"/>
                <w:szCs w:val="16"/>
              </w:rPr>
              <w:t xml:space="preserve"> </w:t>
            </w:r>
          </w:p>
          <w:p w14:paraId="61EA3988" w14:textId="2FD31DDA" w:rsidR="00B1323D" w:rsidRPr="005255B6" w:rsidRDefault="00B1323D" w:rsidP="00700798">
            <w:pPr>
              <w:suppressAutoHyphens/>
              <w:mirrorIndents/>
              <w:rPr>
                <w:rFonts w:asciiTheme="minorHAnsi" w:eastAsiaTheme="minorEastAsia" w:hAnsiTheme="minorHAnsi" w:cstheme="minorHAnsi"/>
                <w:bCs/>
                <w:color w:val="333333"/>
                <w:sz w:val="16"/>
                <w:szCs w:val="16"/>
              </w:rPr>
            </w:pPr>
            <w:r w:rsidRPr="002A1845">
              <w:rPr>
                <w:rFonts w:asciiTheme="minorHAnsi" w:eastAsiaTheme="minorEastAsia" w:hAnsiTheme="minorHAnsi" w:cstheme="minorHAnsi"/>
                <w:bCs/>
                <w:color w:val="333333"/>
                <w:sz w:val="16"/>
                <w:szCs w:val="16"/>
              </w:rPr>
              <w:t xml:space="preserve">[   ] </w:t>
            </w:r>
            <w:r w:rsidR="005255B6">
              <w:rPr>
                <w:rFonts w:asciiTheme="minorHAnsi" w:eastAsiaTheme="minorEastAsia" w:hAnsiTheme="minorHAnsi" w:cstheme="minorHAnsi"/>
                <w:bCs/>
                <w:color w:val="333333"/>
                <w:sz w:val="16"/>
                <w:szCs w:val="16"/>
              </w:rPr>
              <w:t>54</w:t>
            </w:r>
            <w:r w:rsidRPr="002A1845">
              <w:rPr>
                <w:rFonts w:asciiTheme="minorHAnsi" w:eastAsiaTheme="minorEastAsia" w:hAnsiTheme="minorHAnsi" w:cstheme="minorHAnsi"/>
                <w:bCs/>
                <w:color w:val="333333"/>
                <w:sz w:val="16"/>
                <w:szCs w:val="16"/>
              </w:rPr>
              <w:t xml:space="preserve"> ore</w:t>
            </w:r>
          </w:p>
        </w:tc>
      </w:tr>
      <w:tr w:rsidR="00337123" w:rsidRPr="00C20594" w14:paraId="3C8C2E8F" w14:textId="67D8AD47" w:rsidTr="00700798">
        <w:trPr>
          <w:trHeight w:val="1004"/>
        </w:trPr>
        <w:tc>
          <w:tcPr>
            <w:tcW w:w="1857" w:type="pct"/>
            <w:tcBorders>
              <w:top w:val="single" w:sz="4" w:space="0" w:color="auto"/>
              <w:left w:val="single" w:sz="4" w:space="0" w:color="000000"/>
              <w:bottom w:val="single" w:sz="4" w:space="0" w:color="auto"/>
              <w:right w:val="single" w:sz="4" w:space="0" w:color="auto"/>
            </w:tcBorders>
          </w:tcPr>
          <w:p w14:paraId="5D0A89DD" w14:textId="5F34579C" w:rsidR="00337123" w:rsidRPr="00700798" w:rsidRDefault="00700798" w:rsidP="005255B6">
            <w:pPr>
              <w:suppressAutoHyphens/>
              <w:mirrorIndents/>
              <w:rPr>
                <w:rFonts w:asciiTheme="minorHAnsi" w:eastAsia="Calibri" w:hAnsiTheme="minorHAnsi" w:cstheme="minorBidi"/>
                <w:b/>
                <w:bCs/>
                <w:i/>
                <w:sz w:val="17"/>
                <w:szCs w:val="17"/>
                <w:lang w:eastAsia="en-US"/>
              </w:rPr>
            </w:pPr>
            <w:r>
              <w:rPr>
                <w:rFonts w:ascii="Verdana" w:eastAsia="Calibri" w:hAnsi="Verdana" w:cstheme="minorBidi"/>
                <w:b/>
                <w:bCs/>
                <w:i/>
                <w:sz w:val="17"/>
                <w:szCs w:val="17"/>
                <w:lang w:eastAsia="en-US"/>
              </w:rPr>
              <w:t>2</w:t>
            </w:r>
            <w:r w:rsidR="00F760EB" w:rsidRPr="00700798">
              <w:rPr>
                <w:rFonts w:ascii="Verdana" w:eastAsia="Calibri" w:hAnsi="Verdana" w:cstheme="minorBidi"/>
                <w:b/>
                <w:bCs/>
                <w:i/>
                <w:sz w:val="17"/>
                <w:szCs w:val="17"/>
                <w:lang w:eastAsia="en-US"/>
              </w:rPr>
              <w:t xml:space="preserve">) Esperto per supporto allo studio – competenze di base </w:t>
            </w:r>
            <w:r w:rsidR="005255B6">
              <w:rPr>
                <w:rFonts w:ascii="Verdana" w:eastAsia="Calibri" w:hAnsi="Verdana" w:cstheme="minorBidi"/>
                <w:b/>
                <w:bCs/>
                <w:i/>
                <w:sz w:val="17"/>
                <w:szCs w:val="17"/>
                <w:lang w:eastAsia="en-US"/>
              </w:rPr>
              <w:t>INGLESE</w:t>
            </w:r>
            <w:r>
              <w:rPr>
                <w:rFonts w:ascii="Verdana" w:eastAsia="Calibri" w:hAnsi="Verdana" w:cstheme="minorBidi"/>
                <w:b/>
                <w:bCs/>
                <w:i/>
                <w:sz w:val="17"/>
                <w:szCs w:val="17"/>
                <w:lang w:eastAsia="en-US"/>
              </w:rPr>
              <w:t xml:space="preserve"> </w:t>
            </w:r>
            <w:r w:rsidR="002A1845" w:rsidRPr="002A1845">
              <w:rPr>
                <w:rFonts w:ascii="Verdana" w:eastAsia="Calibri" w:hAnsi="Verdana" w:cstheme="minorBidi"/>
                <w:bCs/>
                <w:sz w:val="17"/>
                <w:szCs w:val="17"/>
                <w:lang w:eastAsia="en-US"/>
              </w:rPr>
              <w:t>(destinatari: percorsi individuali per alunni della scuola secondaria di 1° grado)</w:t>
            </w:r>
          </w:p>
        </w:tc>
        <w:tc>
          <w:tcPr>
            <w:tcW w:w="786" w:type="pct"/>
            <w:tcBorders>
              <w:top w:val="single" w:sz="4" w:space="0" w:color="auto"/>
              <w:left w:val="single" w:sz="4" w:space="0" w:color="000000"/>
              <w:bottom w:val="single" w:sz="4" w:space="0" w:color="auto"/>
              <w:right w:val="single" w:sz="4" w:space="0" w:color="000000"/>
            </w:tcBorders>
          </w:tcPr>
          <w:p w14:paraId="20C43161" w14:textId="77777777" w:rsidR="00337123" w:rsidRPr="00700798" w:rsidRDefault="00337123" w:rsidP="003238D8">
            <w:pPr>
              <w:suppressAutoHyphens/>
              <w:spacing w:after="200"/>
              <w:mirrorIndents/>
              <w:rPr>
                <w:rFonts w:asciiTheme="minorHAnsi" w:eastAsiaTheme="minorEastAsia" w:hAnsiTheme="minorHAnsi" w:cstheme="minorHAnsi"/>
                <w:b/>
                <w:bCs/>
                <w:color w:val="333333"/>
                <w:sz w:val="17"/>
                <w:szCs w:val="17"/>
              </w:rPr>
            </w:pPr>
          </w:p>
        </w:tc>
        <w:tc>
          <w:tcPr>
            <w:tcW w:w="858" w:type="pct"/>
            <w:tcBorders>
              <w:top w:val="single" w:sz="4" w:space="0" w:color="auto"/>
              <w:left w:val="single" w:sz="4" w:space="0" w:color="000000"/>
              <w:bottom w:val="single" w:sz="4" w:space="0" w:color="auto"/>
              <w:right w:val="single" w:sz="4" w:space="0" w:color="auto"/>
            </w:tcBorders>
          </w:tcPr>
          <w:p w14:paraId="7857BED8" w14:textId="748EAE5E" w:rsidR="00337123" w:rsidRPr="00700798" w:rsidRDefault="00337123" w:rsidP="003238D8">
            <w:pPr>
              <w:suppressAutoHyphens/>
              <w:spacing w:after="200"/>
              <w:mirrorIndents/>
              <w:rPr>
                <w:rFonts w:asciiTheme="minorHAnsi" w:eastAsiaTheme="minorEastAsia" w:hAnsiTheme="minorHAnsi" w:cstheme="minorHAnsi"/>
                <w:b/>
                <w:bCs/>
                <w:color w:val="333333"/>
                <w:sz w:val="17"/>
                <w:szCs w:val="17"/>
              </w:rPr>
            </w:pPr>
          </w:p>
        </w:tc>
        <w:tc>
          <w:tcPr>
            <w:tcW w:w="1499" w:type="pct"/>
            <w:tcBorders>
              <w:top w:val="single" w:sz="4" w:space="0" w:color="auto"/>
              <w:left w:val="single" w:sz="4" w:space="0" w:color="000000"/>
              <w:bottom w:val="single" w:sz="4" w:space="0" w:color="auto"/>
              <w:right w:val="single" w:sz="4" w:space="0" w:color="auto"/>
            </w:tcBorders>
          </w:tcPr>
          <w:p w14:paraId="2ACFCA6D" w14:textId="574A03D0" w:rsidR="00B1323D" w:rsidRPr="002A1845" w:rsidRDefault="00B1323D" w:rsidP="006C63C9">
            <w:pPr>
              <w:suppressAutoHyphens/>
              <w:mirrorIndents/>
              <w:rPr>
                <w:rFonts w:asciiTheme="minorHAnsi" w:eastAsiaTheme="minorEastAsia" w:hAnsiTheme="minorHAnsi" w:cstheme="minorHAnsi"/>
                <w:b/>
                <w:bCs/>
                <w:color w:val="333333"/>
                <w:sz w:val="16"/>
                <w:szCs w:val="16"/>
              </w:rPr>
            </w:pPr>
            <w:r w:rsidRPr="002A1845">
              <w:rPr>
                <w:rFonts w:asciiTheme="minorHAnsi" w:eastAsiaTheme="minorEastAsia" w:hAnsiTheme="minorHAnsi" w:cstheme="minorHAnsi"/>
                <w:b/>
                <w:bCs/>
                <w:color w:val="333333"/>
                <w:sz w:val="16"/>
                <w:szCs w:val="16"/>
              </w:rPr>
              <w:t xml:space="preserve">Minimo </w:t>
            </w:r>
            <w:r w:rsidR="005255B6">
              <w:rPr>
                <w:rFonts w:asciiTheme="minorHAnsi" w:eastAsiaTheme="minorEastAsia" w:hAnsiTheme="minorHAnsi" w:cstheme="minorHAnsi"/>
                <w:b/>
                <w:bCs/>
                <w:color w:val="333333"/>
                <w:sz w:val="16"/>
                <w:szCs w:val="16"/>
              </w:rPr>
              <w:t>18</w:t>
            </w:r>
            <w:r w:rsidRPr="002A1845">
              <w:rPr>
                <w:rFonts w:asciiTheme="minorHAnsi" w:eastAsiaTheme="minorEastAsia" w:hAnsiTheme="minorHAnsi" w:cstheme="minorHAnsi"/>
                <w:b/>
                <w:bCs/>
                <w:color w:val="333333"/>
                <w:sz w:val="16"/>
                <w:szCs w:val="16"/>
              </w:rPr>
              <w:t xml:space="preserve"> ore fino a un massimo di:</w:t>
            </w:r>
          </w:p>
          <w:p w14:paraId="1CB76BD4" w14:textId="475695C1" w:rsidR="002A1845" w:rsidRPr="002A1845" w:rsidRDefault="002A1845" w:rsidP="002A1845">
            <w:pPr>
              <w:suppressAutoHyphens/>
              <w:mirrorIndents/>
              <w:rPr>
                <w:rFonts w:asciiTheme="minorHAnsi" w:eastAsiaTheme="minorEastAsia" w:hAnsiTheme="minorHAnsi" w:cstheme="minorHAnsi"/>
                <w:bCs/>
                <w:color w:val="333333"/>
                <w:sz w:val="16"/>
                <w:szCs w:val="16"/>
              </w:rPr>
            </w:pPr>
            <w:proofErr w:type="gramStart"/>
            <w:r w:rsidRPr="002A1845">
              <w:rPr>
                <w:rFonts w:asciiTheme="minorHAnsi" w:eastAsiaTheme="minorEastAsia" w:hAnsiTheme="minorHAnsi" w:cstheme="minorHAnsi"/>
                <w:bCs/>
                <w:color w:val="333333"/>
                <w:sz w:val="16"/>
                <w:szCs w:val="16"/>
              </w:rPr>
              <w:t xml:space="preserve">[  </w:t>
            </w:r>
            <w:proofErr w:type="gramEnd"/>
            <w:r w:rsidRPr="002A1845">
              <w:rPr>
                <w:rFonts w:asciiTheme="minorHAnsi" w:eastAsiaTheme="minorEastAsia" w:hAnsiTheme="minorHAnsi" w:cstheme="minorHAnsi"/>
                <w:bCs/>
                <w:color w:val="333333"/>
                <w:sz w:val="16"/>
                <w:szCs w:val="16"/>
              </w:rPr>
              <w:t xml:space="preserve"> ] </w:t>
            </w:r>
            <w:r w:rsidR="005255B6">
              <w:rPr>
                <w:rFonts w:asciiTheme="minorHAnsi" w:eastAsiaTheme="minorEastAsia" w:hAnsiTheme="minorHAnsi" w:cstheme="minorHAnsi"/>
                <w:bCs/>
                <w:color w:val="333333"/>
                <w:sz w:val="16"/>
                <w:szCs w:val="16"/>
              </w:rPr>
              <w:t>18</w:t>
            </w:r>
            <w:r w:rsidRPr="002A1845">
              <w:rPr>
                <w:rFonts w:asciiTheme="minorHAnsi" w:eastAsiaTheme="minorEastAsia" w:hAnsiTheme="minorHAnsi" w:cstheme="minorHAnsi"/>
                <w:bCs/>
                <w:color w:val="333333"/>
                <w:sz w:val="16"/>
                <w:szCs w:val="16"/>
              </w:rPr>
              <w:t xml:space="preserve"> ore</w:t>
            </w:r>
          </w:p>
          <w:p w14:paraId="00957245" w14:textId="495B0637" w:rsidR="00B1323D" w:rsidRPr="002A1845" w:rsidRDefault="005255B6" w:rsidP="006C63C9">
            <w:pPr>
              <w:suppressAutoHyphens/>
              <w:mirrorIndents/>
              <w:rPr>
                <w:rFonts w:asciiTheme="minorHAnsi" w:eastAsiaTheme="minorEastAsia" w:hAnsiTheme="minorHAnsi" w:cstheme="minorHAnsi"/>
                <w:bCs/>
                <w:color w:val="333333"/>
                <w:sz w:val="16"/>
                <w:szCs w:val="16"/>
              </w:rPr>
            </w:pPr>
            <w:proofErr w:type="gramStart"/>
            <w:r>
              <w:rPr>
                <w:rFonts w:asciiTheme="minorHAnsi" w:eastAsiaTheme="minorEastAsia" w:hAnsiTheme="minorHAnsi" w:cstheme="minorHAnsi"/>
                <w:bCs/>
                <w:color w:val="333333"/>
                <w:sz w:val="16"/>
                <w:szCs w:val="16"/>
              </w:rPr>
              <w:t xml:space="preserve">[  </w:t>
            </w:r>
            <w:proofErr w:type="gramEnd"/>
            <w:r>
              <w:rPr>
                <w:rFonts w:asciiTheme="minorHAnsi" w:eastAsiaTheme="minorEastAsia" w:hAnsiTheme="minorHAnsi" w:cstheme="minorHAnsi"/>
                <w:bCs/>
                <w:color w:val="333333"/>
                <w:sz w:val="16"/>
                <w:szCs w:val="16"/>
              </w:rPr>
              <w:t xml:space="preserve"> ] 36</w:t>
            </w:r>
            <w:r w:rsidR="00B1323D" w:rsidRPr="002A1845">
              <w:rPr>
                <w:rFonts w:asciiTheme="minorHAnsi" w:eastAsiaTheme="minorEastAsia" w:hAnsiTheme="minorHAnsi" w:cstheme="minorHAnsi"/>
                <w:bCs/>
                <w:color w:val="333333"/>
                <w:sz w:val="16"/>
                <w:szCs w:val="16"/>
              </w:rPr>
              <w:t xml:space="preserve"> ore</w:t>
            </w:r>
          </w:p>
          <w:p w14:paraId="59416352" w14:textId="436F07E1" w:rsidR="00337123" w:rsidRPr="005255B6" w:rsidRDefault="005255B6" w:rsidP="00700798">
            <w:pPr>
              <w:suppressAutoHyphens/>
              <w:mirrorIndents/>
              <w:rPr>
                <w:rFonts w:asciiTheme="minorHAnsi" w:eastAsiaTheme="minorEastAsia" w:hAnsiTheme="minorHAnsi" w:cstheme="minorHAnsi"/>
                <w:bCs/>
                <w:color w:val="333333"/>
                <w:sz w:val="16"/>
                <w:szCs w:val="16"/>
              </w:rPr>
            </w:pPr>
            <w:r>
              <w:rPr>
                <w:rFonts w:asciiTheme="minorHAnsi" w:eastAsiaTheme="minorEastAsia" w:hAnsiTheme="minorHAnsi" w:cstheme="minorHAnsi"/>
                <w:bCs/>
                <w:color w:val="333333"/>
                <w:sz w:val="16"/>
                <w:szCs w:val="16"/>
              </w:rPr>
              <w:t>[   ] 54</w:t>
            </w:r>
            <w:r w:rsidR="00B1323D" w:rsidRPr="002A1845">
              <w:rPr>
                <w:rFonts w:asciiTheme="minorHAnsi" w:eastAsiaTheme="minorEastAsia" w:hAnsiTheme="minorHAnsi" w:cstheme="minorHAnsi"/>
                <w:bCs/>
                <w:color w:val="333333"/>
                <w:sz w:val="16"/>
                <w:szCs w:val="16"/>
              </w:rPr>
              <w:t xml:space="preserve"> ore</w:t>
            </w:r>
          </w:p>
        </w:tc>
      </w:tr>
    </w:tbl>
    <w:p w14:paraId="0DF30B0F" w14:textId="77777777" w:rsidR="00F760EB" w:rsidRPr="006C63C9" w:rsidRDefault="00F760EB" w:rsidP="00700798">
      <w:pPr>
        <w:autoSpaceDE w:val="0"/>
        <w:mirrorIndents/>
        <w:rPr>
          <w:rFonts w:eastAsiaTheme="minorEastAsia"/>
          <w:sz w:val="18"/>
          <w:szCs w:val="18"/>
          <w:lang w:eastAsia="ar-SA"/>
        </w:rPr>
      </w:pPr>
      <w:r w:rsidRPr="006C63C9">
        <w:rPr>
          <w:rFonts w:eastAsiaTheme="minorEastAsia"/>
          <w:sz w:val="18"/>
          <w:szCs w:val="18"/>
        </w:rPr>
        <w:t>A tal fine, consapevole della responsabilità penale e della decadenza da eventuali benefici acquisiti</w:t>
      </w:r>
      <w:r w:rsidRPr="006C63C9">
        <w:rPr>
          <w:rFonts w:eastAsiaTheme="minorEastAsia"/>
          <w:sz w:val="18"/>
          <w:szCs w:val="18"/>
          <w:lang w:eastAsia="ar-SA"/>
        </w:rPr>
        <w:t>. N</w:t>
      </w:r>
      <w:r w:rsidRPr="006C63C9">
        <w:rPr>
          <w:rFonts w:eastAsiaTheme="minorEastAsia"/>
          <w:sz w:val="18"/>
          <w:szCs w:val="18"/>
        </w:rPr>
        <w:t xml:space="preserve">el caso di dichiarazioni mendaci, </w:t>
      </w:r>
      <w:r w:rsidRPr="006C63C9">
        <w:rPr>
          <w:rFonts w:eastAsiaTheme="minorEastAsia"/>
          <w:b/>
          <w:sz w:val="18"/>
          <w:szCs w:val="18"/>
        </w:rPr>
        <w:t>dichiara</w:t>
      </w:r>
      <w:r w:rsidRPr="006C63C9">
        <w:rPr>
          <w:rFonts w:eastAsiaTheme="minorEastAsia"/>
          <w:sz w:val="18"/>
          <w:szCs w:val="18"/>
        </w:rPr>
        <w:t xml:space="preserve"> sotto la propria responsabilità quanto segue:</w:t>
      </w:r>
    </w:p>
    <w:p w14:paraId="3FFC0063" w14:textId="77777777"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di aver preso visione delle condizioni previste dal bando</w:t>
      </w:r>
    </w:p>
    <w:p w14:paraId="41A7A9CF" w14:textId="77777777"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di essere in godimento dei diritti politici</w:t>
      </w:r>
    </w:p>
    <w:p w14:paraId="69F9945C" w14:textId="3B8A00DC" w:rsidR="00F760EB" w:rsidRPr="00700798" w:rsidRDefault="00F760EB" w:rsidP="00513339">
      <w:pPr>
        <w:numPr>
          <w:ilvl w:val="0"/>
          <w:numId w:val="19"/>
        </w:numPr>
        <w:suppressAutoHyphens/>
        <w:autoSpaceDE w:val="0"/>
        <w:spacing w:line="276" w:lineRule="auto"/>
        <w:contextualSpacing/>
        <w:mirrorIndents/>
        <w:rPr>
          <w:rFonts w:eastAsiaTheme="minorEastAsia"/>
          <w:sz w:val="18"/>
          <w:szCs w:val="18"/>
        </w:rPr>
      </w:pPr>
      <w:r w:rsidRPr="00700798">
        <w:rPr>
          <w:rFonts w:eastAsiaTheme="minorEastAsia"/>
          <w:sz w:val="18"/>
          <w:szCs w:val="18"/>
        </w:rPr>
        <w:t>di non aver subito condanne penali ovvero di avere i seguenti provvedimenti penali</w:t>
      </w:r>
      <w:r w:rsidR="00700798">
        <w:rPr>
          <w:rFonts w:eastAsiaTheme="minorEastAsia"/>
          <w:sz w:val="18"/>
          <w:szCs w:val="18"/>
        </w:rPr>
        <w:t>____</w:t>
      </w:r>
      <w:r w:rsidRPr="00700798">
        <w:rPr>
          <w:rFonts w:eastAsiaTheme="minorEastAsia"/>
          <w:sz w:val="18"/>
          <w:szCs w:val="18"/>
        </w:rPr>
        <w:t>_______________________________</w:t>
      </w:r>
    </w:p>
    <w:p w14:paraId="76C41633" w14:textId="5B011D0C" w:rsidR="00F760EB" w:rsidRPr="00700798" w:rsidRDefault="00F760EB" w:rsidP="00147B9B">
      <w:pPr>
        <w:numPr>
          <w:ilvl w:val="0"/>
          <w:numId w:val="19"/>
        </w:numPr>
        <w:suppressAutoHyphens/>
        <w:autoSpaceDE w:val="0"/>
        <w:spacing w:line="276" w:lineRule="auto"/>
        <w:contextualSpacing/>
        <w:mirrorIndents/>
        <w:rPr>
          <w:rFonts w:eastAsiaTheme="minorEastAsia"/>
          <w:sz w:val="18"/>
          <w:szCs w:val="18"/>
        </w:rPr>
      </w:pPr>
      <w:r w:rsidRPr="00700798">
        <w:rPr>
          <w:rFonts w:eastAsiaTheme="minorEastAsia"/>
          <w:sz w:val="18"/>
          <w:szCs w:val="18"/>
        </w:rPr>
        <w:t>di non avere procedimenti penali pendenti, ovvero di avere i seguen</w:t>
      </w:r>
      <w:r w:rsidR="00700798" w:rsidRPr="00700798">
        <w:rPr>
          <w:rFonts w:eastAsiaTheme="minorEastAsia"/>
          <w:sz w:val="18"/>
          <w:szCs w:val="18"/>
        </w:rPr>
        <w:t>ti procedimenti penali pendenti</w:t>
      </w:r>
      <w:r w:rsidRPr="00700798">
        <w:rPr>
          <w:rFonts w:eastAsiaTheme="minorEastAsia"/>
          <w:sz w:val="18"/>
          <w:szCs w:val="18"/>
        </w:rPr>
        <w:t>_______________________</w:t>
      </w:r>
    </w:p>
    <w:p w14:paraId="6C0C2187" w14:textId="77777777"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di impegnarsi a documentare puntualmente tutta l’attività svolta</w:t>
      </w:r>
    </w:p>
    <w:p w14:paraId="286F3506" w14:textId="5D990D63"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di essere disponibile ad adattarsi al calendario concordato e definito con il Team Dispersione</w:t>
      </w:r>
    </w:p>
    <w:p w14:paraId="4D52001E" w14:textId="77777777"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di non essere in alcuna delle condizioni di incompatibilità con l’incarico previsti dalla norma vigente</w:t>
      </w:r>
    </w:p>
    <w:p w14:paraId="5DDB700A" w14:textId="6476CF0E" w:rsidR="00F760EB" w:rsidRPr="006C63C9" w:rsidRDefault="00F760EB" w:rsidP="00F760EB">
      <w:pPr>
        <w:numPr>
          <w:ilvl w:val="0"/>
          <w:numId w:val="19"/>
        </w:numPr>
        <w:suppressAutoHyphens/>
        <w:autoSpaceDE w:val="0"/>
        <w:spacing w:line="276" w:lineRule="auto"/>
        <w:mirrorIndents/>
        <w:rPr>
          <w:rFonts w:eastAsiaTheme="minorEastAsia"/>
          <w:sz w:val="18"/>
          <w:szCs w:val="18"/>
        </w:rPr>
      </w:pPr>
      <w:r w:rsidRPr="006C63C9">
        <w:rPr>
          <w:rFonts w:eastAsiaTheme="minorEastAsia"/>
          <w:sz w:val="18"/>
          <w:szCs w:val="18"/>
        </w:rPr>
        <w:t>di avere la competenza informatica per l’uso della piattaforma on line “Gestione progetti PNRR”</w:t>
      </w:r>
    </w:p>
    <w:p w14:paraId="4666141D" w14:textId="77777777" w:rsidR="00F760EB" w:rsidRPr="006C63C9" w:rsidRDefault="00F760EB" w:rsidP="00F760EB">
      <w:pPr>
        <w:autoSpaceDE w:val="0"/>
        <w:mirrorIndents/>
        <w:rPr>
          <w:rFonts w:eastAsiaTheme="minorEastAsia"/>
          <w:sz w:val="18"/>
          <w:szCs w:val="18"/>
        </w:rPr>
      </w:pPr>
    </w:p>
    <w:p w14:paraId="551E6643" w14:textId="77777777" w:rsidR="00F760EB" w:rsidRPr="006C63C9" w:rsidRDefault="00F760EB" w:rsidP="00F760EB">
      <w:pPr>
        <w:autoSpaceDE w:val="0"/>
        <w:mirrorIndents/>
        <w:rPr>
          <w:rFonts w:eastAsiaTheme="minorEastAsia"/>
          <w:b/>
          <w:sz w:val="18"/>
          <w:szCs w:val="18"/>
        </w:rPr>
      </w:pPr>
      <w:r w:rsidRPr="006C63C9">
        <w:rPr>
          <w:rFonts w:eastAsiaTheme="minorEastAsia"/>
          <w:b/>
          <w:sz w:val="18"/>
          <w:szCs w:val="18"/>
        </w:rPr>
        <w:t>Data___________________ firma_____________________________________________</w:t>
      </w:r>
    </w:p>
    <w:p w14:paraId="0A460E5B" w14:textId="77777777" w:rsidR="00F760EB" w:rsidRPr="006C63C9" w:rsidRDefault="00F760EB" w:rsidP="00F760EB">
      <w:pPr>
        <w:autoSpaceDE w:val="0"/>
        <w:spacing w:line="480" w:lineRule="auto"/>
        <w:rPr>
          <w:rFonts w:eastAsiaTheme="minorEastAsia"/>
          <w:b/>
          <w:sz w:val="18"/>
          <w:szCs w:val="18"/>
        </w:rPr>
      </w:pPr>
    </w:p>
    <w:p w14:paraId="3CA16FC2" w14:textId="77777777" w:rsidR="00F760EB" w:rsidRPr="006C63C9" w:rsidRDefault="00F760EB" w:rsidP="00F760EB">
      <w:pPr>
        <w:autoSpaceDE w:val="0"/>
        <w:mirrorIndents/>
        <w:rPr>
          <w:rFonts w:eastAsiaTheme="minorEastAsia"/>
          <w:sz w:val="18"/>
          <w:szCs w:val="18"/>
        </w:rPr>
      </w:pPr>
      <w:r w:rsidRPr="006C63C9">
        <w:rPr>
          <w:rFonts w:eastAsiaTheme="minorEastAsia"/>
          <w:sz w:val="18"/>
          <w:szCs w:val="18"/>
        </w:rPr>
        <w:t xml:space="preserve">Si allega alla presente </w:t>
      </w:r>
    </w:p>
    <w:p w14:paraId="18492FE2" w14:textId="77777777" w:rsidR="00F760EB" w:rsidRPr="006C63C9" w:rsidRDefault="00F760EB" w:rsidP="00F760EB">
      <w:pPr>
        <w:widowControl w:val="0"/>
        <w:numPr>
          <w:ilvl w:val="0"/>
          <w:numId w:val="20"/>
        </w:numPr>
        <w:tabs>
          <w:tab w:val="left" w:pos="480"/>
        </w:tabs>
        <w:suppressAutoHyphens/>
        <w:autoSpaceDE w:val="0"/>
        <w:spacing w:line="276" w:lineRule="auto"/>
        <w:mirrorIndents/>
        <w:rPr>
          <w:rFonts w:eastAsiaTheme="minorEastAsia"/>
          <w:sz w:val="18"/>
          <w:szCs w:val="18"/>
        </w:rPr>
      </w:pPr>
      <w:r w:rsidRPr="006C63C9">
        <w:rPr>
          <w:rFonts w:eastAsiaTheme="minorEastAsia"/>
          <w:sz w:val="18"/>
          <w:szCs w:val="18"/>
        </w:rPr>
        <w:t>Documento di identità in fotocopia</w:t>
      </w:r>
    </w:p>
    <w:p w14:paraId="4ABEB2BD" w14:textId="77777777" w:rsidR="00F760EB" w:rsidRPr="006C63C9" w:rsidRDefault="00F760EB" w:rsidP="00F760EB">
      <w:pPr>
        <w:widowControl w:val="0"/>
        <w:numPr>
          <w:ilvl w:val="0"/>
          <w:numId w:val="20"/>
        </w:numPr>
        <w:tabs>
          <w:tab w:val="left" w:pos="480"/>
        </w:tabs>
        <w:suppressAutoHyphens/>
        <w:autoSpaceDE w:val="0"/>
        <w:spacing w:line="276" w:lineRule="auto"/>
        <w:mirrorIndents/>
        <w:rPr>
          <w:rFonts w:eastAsiaTheme="minorEastAsia"/>
          <w:sz w:val="18"/>
          <w:szCs w:val="18"/>
        </w:rPr>
      </w:pPr>
      <w:r w:rsidRPr="006C63C9">
        <w:rPr>
          <w:rFonts w:eastAsiaTheme="minorEastAsia"/>
          <w:sz w:val="18"/>
          <w:szCs w:val="18"/>
        </w:rPr>
        <w:t>Allegato B (griglia di valutazione)</w:t>
      </w:r>
    </w:p>
    <w:p w14:paraId="10DBDB00" w14:textId="77777777" w:rsidR="00F760EB" w:rsidRPr="006C63C9" w:rsidRDefault="00F760EB" w:rsidP="00F760EB">
      <w:pPr>
        <w:widowControl w:val="0"/>
        <w:numPr>
          <w:ilvl w:val="0"/>
          <w:numId w:val="20"/>
        </w:numPr>
        <w:tabs>
          <w:tab w:val="left" w:pos="480"/>
        </w:tabs>
        <w:suppressAutoHyphens/>
        <w:autoSpaceDE w:val="0"/>
        <w:spacing w:line="276" w:lineRule="auto"/>
        <w:mirrorIndents/>
        <w:rPr>
          <w:rFonts w:eastAsiaTheme="minorEastAsia"/>
          <w:sz w:val="18"/>
          <w:szCs w:val="18"/>
        </w:rPr>
      </w:pPr>
      <w:r w:rsidRPr="006C63C9">
        <w:rPr>
          <w:rFonts w:eastAsiaTheme="minorEastAsia"/>
          <w:sz w:val="18"/>
          <w:szCs w:val="18"/>
        </w:rPr>
        <w:t>Curriculum Vitae</w:t>
      </w:r>
    </w:p>
    <w:p w14:paraId="5D6D3669" w14:textId="77777777" w:rsidR="00F760EB" w:rsidRPr="006C63C9" w:rsidRDefault="00F760EB" w:rsidP="00F760EB">
      <w:pPr>
        <w:widowControl w:val="0"/>
        <w:tabs>
          <w:tab w:val="left" w:pos="480"/>
        </w:tabs>
        <w:suppressAutoHyphens/>
        <w:autoSpaceDE w:val="0"/>
        <w:mirrorIndents/>
        <w:rPr>
          <w:rFonts w:eastAsiaTheme="minorEastAsia"/>
          <w:b/>
          <w:sz w:val="18"/>
          <w:szCs w:val="18"/>
          <w:u w:val="single"/>
        </w:rPr>
      </w:pPr>
      <w:r w:rsidRPr="006C63C9">
        <w:rPr>
          <w:rFonts w:eastAsiaTheme="minorEastAsia"/>
          <w:sz w:val="18"/>
          <w:szCs w:val="18"/>
        </w:rPr>
        <w:t xml:space="preserve">N.B.: </w:t>
      </w:r>
      <w:r w:rsidRPr="006C63C9">
        <w:rPr>
          <w:rFonts w:eastAsiaTheme="minorEastAsia"/>
          <w:b/>
          <w:sz w:val="18"/>
          <w:szCs w:val="18"/>
          <w:u w:val="single"/>
        </w:rPr>
        <w:t>La domanda priva degli allegati e non firmati non verrà presa in considerazione</w:t>
      </w:r>
    </w:p>
    <w:p w14:paraId="3C0A06C7" w14:textId="77777777" w:rsidR="00805BE7" w:rsidRPr="006C63C9" w:rsidRDefault="00805BE7" w:rsidP="00F760EB">
      <w:pPr>
        <w:widowControl w:val="0"/>
        <w:tabs>
          <w:tab w:val="left" w:pos="480"/>
        </w:tabs>
        <w:suppressAutoHyphens/>
        <w:autoSpaceDE w:val="0"/>
        <w:mirrorIndents/>
        <w:rPr>
          <w:rFonts w:eastAsiaTheme="minorEastAsia"/>
          <w:sz w:val="18"/>
          <w:szCs w:val="18"/>
        </w:rPr>
      </w:pPr>
    </w:p>
    <w:p w14:paraId="7B6F3843" w14:textId="77777777" w:rsidR="00F760EB" w:rsidRPr="006C63C9" w:rsidRDefault="00F760EB" w:rsidP="00F760EB">
      <w:pPr>
        <w:autoSpaceDE w:val="0"/>
        <w:autoSpaceDN w:val="0"/>
        <w:adjustRightInd w:val="0"/>
        <w:spacing w:after="200"/>
        <w:mirrorIndents/>
        <w:jc w:val="center"/>
        <w:rPr>
          <w:rFonts w:eastAsiaTheme="minorEastAsia"/>
          <w:b/>
          <w:sz w:val="18"/>
          <w:szCs w:val="18"/>
        </w:rPr>
      </w:pPr>
      <w:r w:rsidRPr="006C63C9">
        <w:rPr>
          <w:rFonts w:eastAsiaTheme="minorEastAsia"/>
          <w:b/>
          <w:sz w:val="18"/>
          <w:szCs w:val="18"/>
        </w:rPr>
        <w:t>DICHIARAZIONI AGGIUNTIVE</w:t>
      </w:r>
    </w:p>
    <w:p w14:paraId="74CE6756" w14:textId="3DA5CFC0" w:rsidR="00F760EB" w:rsidRPr="00700798" w:rsidRDefault="00F760EB" w:rsidP="00F760EB">
      <w:pPr>
        <w:autoSpaceDE w:val="0"/>
        <w:autoSpaceDN w:val="0"/>
        <w:adjustRightInd w:val="0"/>
        <w:spacing w:after="120"/>
        <w:mirrorIndents/>
        <w:jc w:val="both"/>
        <w:rPr>
          <w:rFonts w:eastAsiaTheme="minorEastAsia"/>
          <w:i/>
          <w:sz w:val="18"/>
          <w:szCs w:val="18"/>
        </w:rPr>
      </w:pPr>
      <w:r w:rsidRPr="00700798">
        <w:rPr>
          <w:rFonts w:eastAsiaTheme="minorEastAsia"/>
          <w:i/>
          <w:sz w:val="18"/>
          <w:szCs w:val="18"/>
        </w:rPr>
        <w:t>Il/la sottoscritto/a,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 CORRETTEZZA TEMPESTIVITA’ ED EFFICACIA I COMPITI INERENTI ALLA FIGURA PROFESSIONALE PER LA QUALE SI PARTECIPA OVVERO DI ACQUISIRLA NEI TEMPI PREVISTI DALL’INCARICO</w:t>
      </w:r>
      <w:r w:rsidR="00AE3C63">
        <w:rPr>
          <w:rFonts w:eastAsiaTheme="minorEastAsia"/>
          <w:i/>
          <w:sz w:val="18"/>
          <w:szCs w:val="18"/>
        </w:rPr>
        <w:t>.</w:t>
      </w:r>
    </w:p>
    <w:p w14:paraId="2D5F37F8" w14:textId="77777777" w:rsidR="00F760EB" w:rsidRPr="006C63C9" w:rsidRDefault="00F760EB" w:rsidP="00F760EB">
      <w:pPr>
        <w:autoSpaceDE w:val="0"/>
        <w:spacing w:after="200"/>
        <w:mirrorIndents/>
        <w:rPr>
          <w:rFonts w:eastAsiaTheme="minorEastAsia"/>
          <w:b/>
          <w:sz w:val="18"/>
          <w:szCs w:val="18"/>
        </w:rPr>
      </w:pPr>
      <w:r w:rsidRPr="006C63C9">
        <w:rPr>
          <w:rFonts w:eastAsiaTheme="minorEastAsia"/>
          <w:b/>
          <w:sz w:val="18"/>
          <w:szCs w:val="18"/>
        </w:rPr>
        <w:t>Data___________________ firma____________________________________________</w:t>
      </w:r>
    </w:p>
    <w:p w14:paraId="29698E5B" w14:textId="14A04A96" w:rsidR="00700798" w:rsidRPr="00B84331" w:rsidRDefault="00F760EB" w:rsidP="00700798">
      <w:pPr>
        <w:autoSpaceDE w:val="0"/>
        <w:autoSpaceDN w:val="0"/>
        <w:adjustRightInd w:val="0"/>
        <w:spacing w:after="120"/>
        <w:mirrorIndents/>
        <w:jc w:val="both"/>
        <w:rPr>
          <w:rFonts w:eastAsiaTheme="minorEastAsia"/>
          <w:sz w:val="18"/>
          <w:szCs w:val="18"/>
        </w:rPr>
      </w:pPr>
      <w:r w:rsidRPr="00B84331">
        <w:rPr>
          <w:rFonts w:eastAsiaTheme="minorEastAsia"/>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r w:rsidR="00AE3C63">
        <w:rPr>
          <w:rFonts w:eastAsiaTheme="minorEastAsia"/>
          <w:sz w:val="18"/>
          <w:szCs w:val="18"/>
        </w:rPr>
        <w:t>.</w:t>
      </w:r>
    </w:p>
    <w:p w14:paraId="5920170D" w14:textId="702DD5A2" w:rsidR="00F760EB" w:rsidRPr="006C63C9" w:rsidRDefault="00F760EB" w:rsidP="00700798">
      <w:pPr>
        <w:autoSpaceDE w:val="0"/>
        <w:autoSpaceDN w:val="0"/>
        <w:adjustRightInd w:val="0"/>
        <w:spacing w:after="120"/>
        <w:mirrorIndents/>
        <w:jc w:val="both"/>
        <w:rPr>
          <w:rFonts w:eastAsiaTheme="minorEastAsia"/>
          <w:b/>
          <w:sz w:val="18"/>
          <w:szCs w:val="18"/>
        </w:rPr>
      </w:pPr>
      <w:r w:rsidRPr="006C63C9">
        <w:rPr>
          <w:rFonts w:eastAsiaTheme="minorEastAsia"/>
          <w:b/>
          <w:sz w:val="18"/>
          <w:szCs w:val="18"/>
        </w:rPr>
        <w:t>Data___________________ firma____________________________________________</w:t>
      </w:r>
    </w:p>
    <w:tbl>
      <w:tblPr>
        <w:tblW w:w="9885" w:type="dxa"/>
        <w:tblInd w:w="-15" w:type="dxa"/>
        <w:tblLayout w:type="fixed"/>
        <w:tblLook w:val="04A0" w:firstRow="1" w:lastRow="0" w:firstColumn="1" w:lastColumn="0" w:noHBand="0" w:noVBand="1"/>
      </w:tblPr>
      <w:tblGrid>
        <w:gridCol w:w="3204"/>
        <w:gridCol w:w="1090"/>
        <w:gridCol w:w="1090"/>
        <w:gridCol w:w="1397"/>
        <w:gridCol w:w="1560"/>
        <w:gridCol w:w="1544"/>
      </w:tblGrid>
      <w:tr w:rsidR="00C927AA" w14:paraId="7E3310F4" w14:textId="77777777" w:rsidTr="00C927A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2B29D091" w14:textId="22CDDB04" w:rsidR="00C927AA" w:rsidRDefault="00C927AA" w:rsidP="00805BE7">
            <w:pPr>
              <w:jc w:val="center"/>
              <w:rPr>
                <w:b/>
                <w:i/>
                <w:iCs/>
                <w:sz w:val="24"/>
                <w:szCs w:val="24"/>
              </w:rPr>
            </w:pPr>
            <w:r>
              <w:rPr>
                <w:b/>
                <w:bCs/>
                <w:sz w:val="24"/>
                <w:szCs w:val="24"/>
              </w:rPr>
              <w:br w:type="page"/>
              <w:t xml:space="preserve">ALLEGATO B: </w:t>
            </w:r>
            <w:r>
              <w:rPr>
                <w:b/>
                <w:sz w:val="24"/>
                <w:szCs w:val="24"/>
              </w:rPr>
              <w:t xml:space="preserve">GRIGLIA DI VALUTAZIONE DEI TITOLI PER ESPERTO </w:t>
            </w:r>
            <w:r w:rsidR="003162F8">
              <w:rPr>
                <w:b/>
                <w:sz w:val="24"/>
                <w:szCs w:val="24"/>
              </w:rPr>
              <w:t>-</w:t>
            </w:r>
            <w:r w:rsidR="003162F8">
              <w:t xml:space="preserve"> </w:t>
            </w:r>
            <w:r w:rsidR="003162F8" w:rsidRPr="003162F8">
              <w:rPr>
                <w:b/>
                <w:sz w:val="24"/>
                <w:szCs w:val="24"/>
              </w:rPr>
              <w:t xml:space="preserve">Percorsi </w:t>
            </w:r>
            <w:r w:rsidR="00805BE7">
              <w:rPr>
                <w:b/>
                <w:sz w:val="24"/>
                <w:szCs w:val="24"/>
              </w:rPr>
              <w:t xml:space="preserve">di potenziamento individuali </w:t>
            </w:r>
          </w:p>
        </w:tc>
      </w:tr>
      <w:tr w:rsidR="00C927AA" w14:paraId="1A91110D" w14:textId="77777777" w:rsidTr="00C927A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081E6F62" w14:textId="77777777" w:rsidR="00C927AA" w:rsidRDefault="00C927AA">
            <w:pPr>
              <w:snapToGrid w:val="0"/>
              <w:rPr>
                <w:b/>
                <w:sz w:val="22"/>
                <w:szCs w:val="22"/>
              </w:rPr>
            </w:pPr>
            <w:r>
              <w:rPr>
                <w:b/>
                <w:sz w:val="22"/>
                <w:szCs w:val="22"/>
                <w:u w:val="single"/>
              </w:rPr>
              <w:t>Criteri di ammissione:</w:t>
            </w:r>
            <w:r>
              <w:rPr>
                <w:b/>
                <w:sz w:val="22"/>
                <w:szCs w:val="22"/>
              </w:rPr>
              <w:t xml:space="preserve"> </w:t>
            </w:r>
          </w:p>
          <w:p w14:paraId="12A3B721" w14:textId="77777777" w:rsidR="00C927AA" w:rsidRDefault="00C927AA" w:rsidP="00C927AA">
            <w:pPr>
              <w:pStyle w:val="Paragrafoelenco"/>
              <w:numPr>
                <w:ilvl w:val="0"/>
                <w:numId w:val="33"/>
              </w:numPr>
              <w:rPr>
                <w:b/>
              </w:rPr>
            </w:pPr>
            <w:r>
              <w:rPr>
                <w:b/>
                <w:sz w:val="22"/>
                <w:szCs w:val="22"/>
              </w:rPr>
              <w:t>essere in possesso dei requisiti di cui all’articolo 8 per il ruolo per cui si presenta domanda</w:t>
            </w:r>
          </w:p>
          <w:p w14:paraId="2DB52D21" w14:textId="284C9E9D" w:rsidR="00C927AA" w:rsidRDefault="00C927AA" w:rsidP="00C927AA">
            <w:pPr>
              <w:pStyle w:val="Paragrafoelenco"/>
              <w:numPr>
                <w:ilvl w:val="0"/>
                <w:numId w:val="33"/>
              </w:numPr>
              <w:rPr>
                <w:b/>
              </w:rPr>
            </w:pPr>
            <w:r>
              <w:rPr>
                <w:b/>
                <w:sz w:val="22"/>
                <w:szCs w:val="22"/>
              </w:rPr>
              <w:t xml:space="preserve">in aggiunta, per il solo personale in collaborazione plurima, essere docente interno per tutta la durata dell’incarico </w:t>
            </w:r>
          </w:p>
        </w:tc>
      </w:tr>
      <w:tr w:rsidR="00C927AA" w14:paraId="744CD31F" w14:textId="77777777" w:rsidTr="00C927AA">
        <w:tc>
          <w:tcPr>
            <w:tcW w:w="5384" w:type="dxa"/>
            <w:gridSpan w:val="3"/>
            <w:tcBorders>
              <w:top w:val="single" w:sz="4" w:space="0" w:color="000000"/>
              <w:left w:val="single" w:sz="4" w:space="0" w:color="000000"/>
              <w:bottom w:val="single" w:sz="4" w:space="0" w:color="000000"/>
              <w:right w:val="nil"/>
            </w:tcBorders>
            <w:vAlign w:val="center"/>
          </w:tcPr>
          <w:p w14:paraId="4A47CCD4" w14:textId="77777777" w:rsidR="00C927AA" w:rsidRDefault="00C927AA">
            <w:pPr>
              <w:snapToGrid w:val="0"/>
              <w:rPr>
                <w:b/>
              </w:rPr>
            </w:pPr>
          </w:p>
          <w:p w14:paraId="3F89C831" w14:textId="77777777" w:rsidR="00C927AA" w:rsidRDefault="00C927AA">
            <w:pPr>
              <w:snapToGrid w:val="0"/>
              <w:rPr>
                <w:b/>
              </w:rPr>
            </w:pPr>
            <w:r>
              <w:rPr>
                <w:b/>
              </w:rPr>
              <w:t>L' ISTRUZIONE, LA FORMAZIONE</w:t>
            </w:r>
          </w:p>
          <w:p w14:paraId="23D1DE36" w14:textId="77777777" w:rsidR="00C927AA" w:rsidRDefault="00C927AA">
            <w:pPr>
              <w:snapToGrid w:val="0"/>
              <w:rPr>
                <w:b/>
              </w:rPr>
            </w:pPr>
            <w:r>
              <w:rPr>
                <w:b/>
              </w:rPr>
              <w:t xml:space="preserve">NELLO SPECIFICO DIPARTIMENTO IN CUI SI </w:t>
            </w:r>
          </w:p>
          <w:p w14:paraId="4546925C" w14:textId="77777777" w:rsidR="00C927AA" w:rsidRDefault="00C927AA">
            <w:pPr>
              <w:snapToGrid w:val="0"/>
              <w:rPr>
                <w:b/>
              </w:rPr>
            </w:pPr>
            <w:r>
              <w:rPr>
                <w:b/>
              </w:rPr>
              <w:t xml:space="preserve">CONCORRE </w:t>
            </w:r>
          </w:p>
        </w:tc>
        <w:tc>
          <w:tcPr>
            <w:tcW w:w="1397" w:type="dxa"/>
            <w:tcBorders>
              <w:top w:val="single" w:sz="4" w:space="0" w:color="000000"/>
              <w:left w:val="single" w:sz="4" w:space="0" w:color="000000"/>
              <w:bottom w:val="single" w:sz="4" w:space="0" w:color="000000"/>
              <w:right w:val="nil"/>
            </w:tcBorders>
            <w:hideMark/>
          </w:tcPr>
          <w:p w14:paraId="3F69BDF8" w14:textId="77777777" w:rsidR="00C927AA" w:rsidRDefault="00C927AA">
            <w:pPr>
              <w:jc w:val="center"/>
              <w:rPr>
                <w:b/>
              </w:rPr>
            </w:pPr>
            <w:r>
              <w:rPr>
                <w:b/>
              </w:rPr>
              <w:t>n. riferimento del curriculum</w:t>
            </w:r>
          </w:p>
        </w:tc>
        <w:tc>
          <w:tcPr>
            <w:tcW w:w="1560" w:type="dxa"/>
            <w:tcBorders>
              <w:top w:val="single" w:sz="4" w:space="0" w:color="000000"/>
              <w:left w:val="single" w:sz="4" w:space="0" w:color="000000"/>
              <w:bottom w:val="single" w:sz="4" w:space="0" w:color="000000"/>
              <w:right w:val="nil"/>
            </w:tcBorders>
            <w:hideMark/>
          </w:tcPr>
          <w:p w14:paraId="56A9B82C" w14:textId="77777777" w:rsidR="00C927AA" w:rsidRDefault="00C927A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hideMark/>
          </w:tcPr>
          <w:p w14:paraId="480B4B19" w14:textId="77777777" w:rsidR="00C927AA" w:rsidRDefault="00C927AA">
            <w:pPr>
              <w:jc w:val="center"/>
              <w:rPr>
                <w:b/>
              </w:rPr>
            </w:pPr>
            <w:r>
              <w:rPr>
                <w:b/>
              </w:rPr>
              <w:t>da compilare a cura della commissione</w:t>
            </w:r>
          </w:p>
        </w:tc>
      </w:tr>
      <w:tr w:rsidR="00C927AA" w14:paraId="29C10280" w14:textId="77777777" w:rsidTr="00C927AA">
        <w:tc>
          <w:tcPr>
            <w:tcW w:w="3204" w:type="dxa"/>
            <w:vMerge w:val="restart"/>
            <w:tcBorders>
              <w:top w:val="single" w:sz="4" w:space="0" w:color="000000"/>
              <w:left w:val="single" w:sz="4" w:space="0" w:color="000000"/>
              <w:bottom w:val="single" w:sz="4" w:space="0" w:color="000000"/>
              <w:right w:val="nil"/>
            </w:tcBorders>
            <w:vAlign w:val="center"/>
            <w:hideMark/>
          </w:tcPr>
          <w:p w14:paraId="424C52AF" w14:textId="77777777" w:rsidR="00C927AA" w:rsidRDefault="00C927AA">
            <w:r>
              <w:rPr>
                <w:b/>
              </w:rPr>
              <w:t xml:space="preserve">A1. LAUREA INERENTE AL RUOLO SPECIFICO </w:t>
            </w:r>
            <w:r>
              <w:t>(vecchio ordinamento o magistrale)</w:t>
            </w:r>
          </w:p>
        </w:tc>
        <w:tc>
          <w:tcPr>
            <w:tcW w:w="1090" w:type="dxa"/>
            <w:vMerge w:val="restart"/>
            <w:tcBorders>
              <w:top w:val="single" w:sz="4" w:space="0" w:color="000000"/>
              <w:left w:val="single" w:sz="4" w:space="0" w:color="000000"/>
              <w:bottom w:val="single" w:sz="4" w:space="0" w:color="000000"/>
              <w:right w:val="nil"/>
            </w:tcBorders>
            <w:vAlign w:val="center"/>
            <w:hideMark/>
          </w:tcPr>
          <w:p w14:paraId="050CD852" w14:textId="77777777" w:rsidR="00C927AA" w:rsidRDefault="00C927AA">
            <w:pPr>
              <w:snapToGrid w:val="0"/>
            </w:pPr>
            <w:r>
              <w:t>Verrà valutata una sola laurea</w:t>
            </w:r>
          </w:p>
        </w:tc>
        <w:tc>
          <w:tcPr>
            <w:tcW w:w="1090" w:type="dxa"/>
            <w:tcBorders>
              <w:top w:val="single" w:sz="4" w:space="0" w:color="000000"/>
              <w:left w:val="single" w:sz="4" w:space="0" w:color="000000"/>
              <w:bottom w:val="single" w:sz="4" w:space="0" w:color="000000"/>
              <w:right w:val="nil"/>
            </w:tcBorders>
            <w:vAlign w:val="center"/>
            <w:hideMark/>
          </w:tcPr>
          <w:p w14:paraId="58D385F9" w14:textId="77777777" w:rsidR="00C927AA" w:rsidRDefault="00C927AA">
            <w:r>
              <w:rPr>
                <w:b/>
              </w:rPr>
              <w:t>PUNTI</w:t>
            </w:r>
          </w:p>
        </w:tc>
        <w:tc>
          <w:tcPr>
            <w:tcW w:w="1397" w:type="dxa"/>
            <w:tcBorders>
              <w:top w:val="single" w:sz="4" w:space="0" w:color="000000"/>
              <w:left w:val="single" w:sz="4" w:space="0" w:color="000000"/>
              <w:bottom w:val="single" w:sz="4" w:space="0" w:color="000000"/>
              <w:right w:val="nil"/>
            </w:tcBorders>
            <w:vAlign w:val="center"/>
          </w:tcPr>
          <w:p w14:paraId="45C78689"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128110E3"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7C718324" w14:textId="77777777" w:rsidR="00C927AA" w:rsidRDefault="00C927AA">
            <w:pPr>
              <w:snapToGrid w:val="0"/>
            </w:pPr>
          </w:p>
        </w:tc>
      </w:tr>
      <w:tr w:rsidR="00C927AA" w14:paraId="5D7166EB" w14:textId="77777777" w:rsidTr="00337123">
        <w:tc>
          <w:tcPr>
            <w:tcW w:w="3204" w:type="dxa"/>
            <w:vMerge/>
            <w:tcBorders>
              <w:top w:val="single" w:sz="4" w:space="0" w:color="000000"/>
              <w:left w:val="single" w:sz="4" w:space="0" w:color="000000"/>
              <w:bottom w:val="single" w:sz="4" w:space="0" w:color="000000"/>
              <w:right w:val="nil"/>
            </w:tcBorders>
            <w:vAlign w:val="center"/>
            <w:hideMark/>
          </w:tcPr>
          <w:p w14:paraId="6C89BD3E" w14:textId="77777777" w:rsidR="00C927AA" w:rsidRDefault="00C927AA"/>
        </w:tc>
        <w:tc>
          <w:tcPr>
            <w:tcW w:w="1090" w:type="dxa"/>
            <w:vMerge/>
            <w:tcBorders>
              <w:top w:val="single" w:sz="4" w:space="0" w:color="000000"/>
              <w:left w:val="single" w:sz="4" w:space="0" w:color="000000"/>
              <w:bottom w:val="single" w:sz="4" w:space="0" w:color="000000"/>
              <w:right w:val="nil"/>
            </w:tcBorders>
            <w:vAlign w:val="center"/>
            <w:hideMark/>
          </w:tcPr>
          <w:p w14:paraId="7B2DDE11" w14:textId="77777777" w:rsidR="00C927AA" w:rsidRDefault="00C927AA"/>
        </w:tc>
        <w:tc>
          <w:tcPr>
            <w:tcW w:w="1090" w:type="dxa"/>
            <w:tcBorders>
              <w:top w:val="single" w:sz="4" w:space="0" w:color="000000"/>
              <w:left w:val="single" w:sz="4" w:space="0" w:color="000000"/>
              <w:bottom w:val="single" w:sz="4" w:space="0" w:color="000000"/>
              <w:right w:val="nil"/>
            </w:tcBorders>
            <w:vAlign w:val="center"/>
            <w:hideMark/>
          </w:tcPr>
          <w:p w14:paraId="29AD3DC5" w14:textId="77777777" w:rsidR="00C927AA" w:rsidRDefault="00C927AA">
            <w:r>
              <w:rPr>
                <w:b/>
              </w:rPr>
              <w:t>15</w:t>
            </w:r>
          </w:p>
        </w:tc>
        <w:tc>
          <w:tcPr>
            <w:tcW w:w="1397" w:type="dxa"/>
            <w:tcBorders>
              <w:top w:val="single" w:sz="4" w:space="0" w:color="000000"/>
              <w:left w:val="single" w:sz="4" w:space="0" w:color="000000"/>
              <w:bottom w:val="single" w:sz="4" w:space="0" w:color="000000"/>
              <w:right w:val="nil"/>
            </w:tcBorders>
            <w:vAlign w:val="center"/>
          </w:tcPr>
          <w:p w14:paraId="76277153"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62337749"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B74085A" w14:textId="77777777" w:rsidR="00C927AA" w:rsidRDefault="00C927AA">
            <w:pPr>
              <w:snapToGrid w:val="0"/>
            </w:pPr>
          </w:p>
        </w:tc>
      </w:tr>
      <w:tr w:rsidR="00C927AA" w14:paraId="755EDF75" w14:textId="77777777" w:rsidTr="00C927AA">
        <w:trPr>
          <w:trHeight w:val="115"/>
        </w:trPr>
        <w:tc>
          <w:tcPr>
            <w:tcW w:w="3204" w:type="dxa"/>
            <w:tcBorders>
              <w:top w:val="single" w:sz="4" w:space="0" w:color="000000"/>
              <w:left w:val="single" w:sz="4" w:space="0" w:color="000000"/>
              <w:bottom w:val="nil"/>
              <w:right w:val="nil"/>
            </w:tcBorders>
            <w:vAlign w:val="center"/>
            <w:hideMark/>
          </w:tcPr>
          <w:p w14:paraId="628639E2" w14:textId="77777777" w:rsidR="00C927AA" w:rsidRDefault="00C927AA">
            <w:r>
              <w:rPr>
                <w:b/>
              </w:rPr>
              <w:t>A2. LAUREA INERENTE AL RUOLO SPECIFICO</w:t>
            </w:r>
          </w:p>
          <w:p w14:paraId="52677E40" w14:textId="77777777" w:rsidR="00C927AA" w:rsidRDefault="00C927AA">
            <w:pPr>
              <w:rPr>
                <w:b/>
              </w:rPr>
            </w:pPr>
            <w:r>
              <w:t>(triennale, in alternativa al punto A1)</w:t>
            </w:r>
          </w:p>
        </w:tc>
        <w:tc>
          <w:tcPr>
            <w:tcW w:w="1090" w:type="dxa"/>
            <w:tcBorders>
              <w:top w:val="single" w:sz="4" w:space="0" w:color="000000"/>
              <w:left w:val="single" w:sz="4" w:space="0" w:color="000000"/>
              <w:bottom w:val="single" w:sz="4" w:space="0" w:color="000000"/>
              <w:right w:val="nil"/>
            </w:tcBorders>
            <w:vAlign w:val="center"/>
            <w:hideMark/>
          </w:tcPr>
          <w:p w14:paraId="67632D59" w14:textId="77777777" w:rsidR="00C927AA" w:rsidRDefault="00C927AA">
            <w:pPr>
              <w:snapToGrid w:val="0"/>
            </w:pPr>
            <w:r>
              <w:t>Verrà valutata una sola laurea</w:t>
            </w:r>
          </w:p>
        </w:tc>
        <w:tc>
          <w:tcPr>
            <w:tcW w:w="1090" w:type="dxa"/>
            <w:tcBorders>
              <w:top w:val="single" w:sz="4" w:space="0" w:color="000000"/>
              <w:left w:val="single" w:sz="4" w:space="0" w:color="000000"/>
              <w:bottom w:val="single" w:sz="4" w:space="0" w:color="000000"/>
              <w:right w:val="single" w:sz="4" w:space="0" w:color="auto"/>
            </w:tcBorders>
            <w:vAlign w:val="center"/>
            <w:hideMark/>
          </w:tcPr>
          <w:p w14:paraId="62CF8FD6" w14:textId="77777777" w:rsidR="00C927AA" w:rsidRDefault="00C927AA">
            <w:r>
              <w:rPr>
                <w:b/>
              </w:rPr>
              <w:t>10</w:t>
            </w:r>
          </w:p>
        </w:tc>
        <w:tc>
          <w:tcPr>
            <w:tcW w:w="1397" w:type="dxa"/>
            <w:tcBorders>
              <w:top w:val="single" w:sz="4" w:space="0" w:color="auto"/>
              <w:left w:val="single" w:sz="4" w:space="0" w:color="auto"/>
              <w:bottom w:val="single" w:sz="4" w:space="0" w:color="auto"/>
              <w:right w:val="single" w:sz="4" w:space="0" w:color="auto"/>
            </w:tcBorders>
            <w:vAlign w:val="center"/>
          </w:tcPr>
          <w:p w14:paraId="4FCE0325" w14:textId="77777777" w:rsidR="00C927AA" w:rsidRDefault="00C927AA">
            <w:pPr>
              <w:snapToGrid w:val="0"/>
            </w:pPr>
          </w:p>
        </w:tc>
        <w:tc>
          <w:tcPr>
            <w:tcW w:w="1560" w:type="dxa"/>
            <w:tcBorders>
              <w:top w:val="single" w:sz="4" w:space="0" w:color="auto"/>
              <w:left w:val="single" w:sz="4" w:space="0" w:color="auto"/>
              <w:bottom w:val="single" w:sz="4" w:space="0" w:color="auto"/>
              <w:right w:val="single" w:sz="4" w:space="0" w:color="auto"/>
            </w:tcBorders>
            <w:vAlign w:val="center"/>
          </w:tcPr>
          <w:p w14:paraId="2D5B8CB1" w14:textId="77777777" w:rsidR="00C927AA" w:rsidRDefault="00C927AA">
            <w:pPr>
              <w:snapToGrid w:val="0"/>
            </w:pPr>
          </w:p>
        </w:tc>
        <w:tc>
          <w:tcPr>
            <w:tcW w:w="1544" w:type="dxa"/>
            <w:tcBorders>
              <w:top w:val="single" w:sz="4" w:space="0" w:color="auto"/>
              <w:left w:val="single" w:sz="4" w:space="0" w:color="auto"/>
              <w:bottom w:val="single" w:sz="4" w:space="0" w:color="auto"/>
              <w:right w:val="single" w:sz="4" w:space="0" w:color="auto"/>
            </w:tcBorders>
            <w:vAlign w:val="center"/>
          </w:tcPr>
          <w:p w14:paraId="2C312B82" w14:textId="77777777" w:rsidR="00C927AA" w:rsidRDefault="00C927AA">
            <w:pPr>
              <w:snapToGrid w:val="0"/>
            </w:pPr>
          </w:p>
        </w:tc>
      </w:tr>
      <w:tr w:rsidR="00C927AA" w14:paraId="301AF2DB" w14:textId="77777777" w:rsidTr="00C927AA">
        <w:tc>
          <w:tcPr>
            <w:tcW w:w="3204" w:type="dxa"/>
            <w:tcBorders>
              <w:top w:val="single" w:sz="4" w:space="0" w:color="000000"/>
              <w:left w:val="single" w:sz="4" w:space="0" w:color="000000"/>
              <w:bottom w:val="single" w:sz="4" w:space="0" w:color="000000"/>
              <w:right w:val="nil"/>
            </w:tcBorders>
            <w:vAlign w:val="center"/>
            <w:hideMark/>
          </w:tcPr>
          <w:p w14:paraId="53AF8569" w14:textId="77777777" w:rsidR="00C927AA" w:rsidRDefault="00C927AA">
            <w:r>
              <w:rPr>
                <w:b/>
              </w:rPr>
              <w:t xml:space="preserve">A3. DIPLOMA </w:t>
            </w:r>
            <w:r>
              <w:t>(in alternativa ai punti A1 e A2)</w:t>
            </w:r>
          </w:p>
        </w:tc>
        <w:tc>
          <w:tcPr>
            <w:tcW w:w="1090" w:type="dxa"/>
            <w:tcBorders>
              <w:top w:val="single" w:sz="4" w:space="0" w:color="000000"/>
              <w:left w:val="single" w:sz="4" w:space="0" w:color="000000"/>
              <w:bottom w:val="single" w:sz="4" w:space="0" w:color="000000"/>
              <w:right w:val="nil"/>
            </w:tcBorders>
            <w:vAlign w:val="center"/>
            <w:hideMark/>
          </w:tcPr>
          <w:p w14:paraId="0F9DFB5E" w14:textId="77777777" w:rsidR="00C927AA" w:rsidRDefault="00C927AA">
            <w:pPr>
              <w:snapToGrid w:val="0"/>
            </w:pPr>
            <w:r>
              <w:t>Verrà valutato un solo diploma</w:t>
            </w:r>
          </w:p>
        </w:tc>
        <w:tc>
          <w:tcPr>
            <w:tcW w:w="1090" w:type="dxa"/>
            <w:tcBorders>
              <w:top w:val="single" w:sz="4" w:space="0" w:color="000000"/>
              <w:left w:val="single" w:sz="4" w:space="0" w:color="000000"/>
              <w:bottom w:val="single" w:sz="4" w:space="0" w:color="000000"/>
              <w:right w:val="nil"/>
            </w:tcBorders>
            <w:vAlign w:val="center"/>
            <w:hideMark/>
          </w:tcPr>
          <w:p w14:paraId="3AC1000B" w14:textId="77777777" w:rsidR="00C927AA" w:rsidRDefault="00C927AA">
            <w:r>
              <w:rPr>
                <w:b/>
              </w:rPr>
              <w:t>5</w:t>
            </w:r>
          </w:p>
        </w:tc>
        <w:tc>
          <w:tcPr>
            <w:tcW w:w="1397" w:type="dxa"/>
            <w:tcBorders>
              <w:top w:val="single" w:sz="4" w:space="0" w:color="auto"/>
              <w:left w:val="single" w:sz="4" w:space="0" w:color="000000"/>
              <w:bottom w:val="single" w:sz="4" w:space="0" w:color="000000"/>
              <w:right w:val="nil"/>
            </w:tcBorders>
            <w:vAlign w:val="center"/>
          </w:tcPr>
          <w:p w14:paraId="192B76FF" w14:textId="77777777" w:rsidR="00C927AA" w:rsidRDefault="00C927AA">
            <w:pPr>
              <w:snapToGrid w:val="0"/>
            </w:pPr>
          </w:p>
        </w:tc>
        <w:tc>
          <w:tcPr>
            <w:tcW w:w="1560" w:type="dxa"/>
            <w:tcBorders>
              <w:top w:val="single" w:sz="4" w:space="0" w:color="auto"/>
              <w:left w:val="single" w:sz="4" w:space="0" w:color="000000"/>
              <w:bottom w:val="single" w:sz="4" w:space="0" w:color="000000"/>
              <w:right w:val="nil"/>
            </w:tcBorders>
            <w:vAlign w:val="center"/>
          </w:tcPr>
          <w:p w14:paraId="3380D5AD" w14:textId="77777777" w:rsidR="00C927AA" w:rsidRDefault="00C927AA">
            <w:pPr>
              <w:snapToGrid w:val="0"/>
            </w:pPr>
          </w:p>
        </w:tc>
        <w:tc>
          <w:tcPr>
            <w:tcW w:w="1544" w:type="dxa"/>
            <w:tcBorders>
              <w:top w:val="single" w:sz="4" w:space="0" w:color="auto"/>
              <w:left w:val="single" w:sz="4" w:space="0" w:color="000000"/>
              <w:bottom w:val="single" w:sz="4" w:space="0" w:color="000000"/>
              <w:right w:val="single" w:sz="4" w:space="0" w:color="000000"/>
            </w:tcBorders>
            <w:vAlign w:val="center"/>
          </w:tcPr>
          <w:p w14:paraId="70921ACC" w14:textId="77777777" w:rsidR="00C927AA" w:rsidRDefault="00C927AA">
            <w:pPr>
              <w:snapToGrid w:val="0"/>
            </w:pPr>
          </w:p>
        </w:tc>
      </w:tr>
      <w:tr w:rsidR="00C927AA" w14:paraId="1AAF050F" w14:textId="77777777" w:rsidTr="00C927AA">
        <w:tc>
          <w:tcPr>
            <w:tcW w:w="5384" w:type="dxa"/>
            <w:gridSpan w:val="3"/>
            <w:tcBorders>
              <w:top w:val="single" w:sz="4" w:space="0" w:color="000000"/>
              <w:left w:val="single" w:sz="4" w:space="0" w:color="000000"/>
              <w:bottom w:val="single" w:sz="4" w:space="0" w:color="000000"/>
              <w:right w:val="nil"/>
            </w:tcBorders>
            <w:vAlign w:val="center"/>
          </w:tcPr>
          <w:p w14:paraId="14E38105" w14:textId="77777777" w:rsidR="00C927AA" w:rsidRDefault="00C927AA">
            <w:pPr>
              <w:rPr>
                <w:b/>
              </w:rPr>
            </w:pPr>
          </w:p>
          <w:p w14:paraId="76D95EE6" w14:textId="77777777" w:rsidR="00C927AA" w:rsidRDefault="00C927AA">
            <w:pPr>
              <w:rPr>
                <w:b/>
              </w:rPr>
            </w:pPr>
            <w:r>
              <w:rPr>
                <w:b/>
              </w:rPr>
              <w:t xml:space="preserve">LE CERTIFICAZIONI OTTENUTE  </w:t>
            </w:r>
          </w:p>
          <w:p w14:paraId="0C1AA5B4" w14:textId="77777777" w:rsidR="00C927AA" w:rsidRDefault="00C927AA">
            <w:pPr>
              <w:rPr>
                <w:b/>
                <w:u w:val="single"/>
              </w:rPr>
            </w:pPr>
            <w:r>
              <w:rPr>
                <w:b/>
                <w:u w:val="single"/>
              </w:rPr>
              <w:t>NELLO SPECIFICO SETTORE IN CUI SI CONCORRE</w:t>
            </w:r>
          </w:p>
          <w:p w14:paraId="75539F83" w14:textId="77777777" w:rsidR="00C927AA" w:rsidRDefault="00C927AA">
            <w:pPr>
              <w:rPr>
                <w:b/>
              </w:rPr>
            </w:pPr>
            <w:r>
              <w:rPr>
                <w:b/>
              </w:rPr>
              <w:tab/>
            </w:r>
            <w:r>
              <w:rPr>
                <w:b/>
              </w:rPr>
              <w:tab/>
            </w:r>
            <w:r>
              <w:rPr>
                <w:b/>
              </w:rPr>
              <w:tab/>
            </w:r>
          </w:p>
        </w:tc>
        <w:tc>
          <w:tcPr>
            <w:tcW w:w="1397" w:type="dxa"/>
            <w:tcBorders>
              <w:top w:val="single" w:sz="4" w:space="0" w:color="000000"/>
              <w:left w:val="single" w:sz="4" w:space="0" w:color="000000"/>
              <w:bottom w:val="single" w:sz="4" w:space="0" w:color="000000"/>
              <w:right w:val="nil"/>
            </w:tcBorders>
            <w:vAlign w:val="center"/>
          </w:tcPr>
          <w:p w14:paraId="241B5C7A"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48B77FC6"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42ADA566" w14:textId="77777777" w:rsidR="00C927AA" w:rsidRDefault="00C927AA">
            <w:pPr>
              <w:snapToGrid w:val="0"/>
            </w:pPr>
          </w:p>
        </w:tc>
      </w:tr>
      <w:tr w:rsidR="00C927AA" w14:paraId="22D0BB6B" w14:textId="77777777" w:rsidTr="00C927AA">
        <w:tc>
          <w:tcPr>
            <w:tcW w:w="3204" w:type="dxa"/>
            <w:tcBorders>
              <w:top w:val="single" w:sz="4" w:space="0" w:color="000000"/>
              <w:left w:val="single" w:sz="4" w:space="0" w:color="000000"/>
              <w:bottom w:val="single" w:sz="4" w:space="0" w:color="000000"/>
              <w:right w:val="nil"/>
            </w:tcBorders>
            <w:vAlign w:val="center"/>
            <w:hideMark/>
          </w:tcPr>
          <w:p w14:paraId="4761E378" w14:textId="77777777" w:rsidR="00C927AA" w:rsidRDefault="00C927AA">
            <w:pPr>
              <w:rPr>
                <w:b/>
              </w:rPr>
            </w:pPr>
            <w:r>
              <w:rPr>
                <w:b/>
              </w:rPr>
              <w:t>B1. COMPETENZE I.C.T. CERTIFICATE riconosciute dal MIUR</w:t>
            </w:r>
          </w:p>
        </w:tc>
        <w:tc>
          <w:tcPr>
            <w:tcW w:w="1090" w:type="dxa"/>
            <w:tcBorders>
              <w:top w:val="single" w:sz="4" w:space="0" w:color="000000"/>
              <w:left w:val="single" w:sz="4" w:space="0" w:color="000000"/>
              <w:bottom w:val="single" w:sz="4" w:space="0" w:color="000000"/>
              <w:right w:val="nil"/>
            </w:tcBorders>
            <w:vAlign w:val="center"/>
            <w:hideMark/>
          </w:tcPr>
          <w:p w14:paraId="11605654" w14:textId="77777777" w:rsidR="00C927AA" w:rsidRDefault="00C927AA">
            <w:pPr>
              <w:rPr>
                <w:b/>
              </w:rPr>
            </w:pPr>
            <w:r>
              <w:t xml:space="preserve">Max 1 </w:t>
            </w:r>
            <w:proofErr w:type="spellStart"/>
            <w:r>
              <w:t>cert</w:t>
            </w:r>
            <w:proofErr w:type="spellEnd"/>
            <w:r>
              <w:t>.</w:t>
            </w:r>
          </w:p>
        </w:tc>
        <w:tc>
          <w:tcPr>
            <w:tcW w:w="1090" w:type="dxa"/>
            <w:tcBorders>
              <w:top w:val="single" w:sz="4" w:space="0" w:color="000000"/>
              <w:left w:val="single" w:sz="4" w:space="0" w:color="000000"/>
              <w:bottom w:val="single" w:sz="4" w:space="0" w:color="000000"/>
              <w:right w:val="nil"/>
            </w:tcBorders>
            <w:vAlign w:val="center"/>
            <w:hideMark/>
          </w:tcPr>
          <w:p w14:paraId="37DC7EED" w14:textId="77777777" w:rsidR="00C927AA" w:rsidRDefault="00C927AA">
            <w:r>
              <w:rPr>
                <w:b/>
              </w:rPr>
              <w:t xml:space="preserve">5 punti </w:t>
            </w:r>
          </w:p>
        </w:tc>
        <w:tc>
          <w:tcPr>
            <w:tcW w:w="1397" w:type="dxa"/>
            <w:tcBorders>
              <w:top w:val="single" w:sz="4" w:space="0" w:color="000000"/>
              <w:left w:val="single" w:sz="4" w:space="0" w:color="000000"/>
              <w:bottom w:val="single" w:sz="4" w:space="0" w:color="000000"/>
              <w:right w:val="nil"/>
            </w:tcBorders>
            <w:vAlign w:val="center"/>
          </w:tcPr>
          <w:p w14:paraId="20FE1C99"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4F9BCC88"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27026B07" w14:textId="77777777" w:rsidR="00C927AA" w:rsidRDefault="00C927AA">
            <w:pPr>
              <w:snapToGrid w:val="0"/>
            </w:pPr>
          </w:p>
        </w:tc>
      </w:tr>
      <w:tr w:rsidR="00C927AA" w14:paraId="4EB033F2" w14:textId="77777777" w:rsidTr="00C927AA">
        <w:trPr>
          <w:trHeight w:val="623"/>
        </w:trPr>
        <w:tc>
          <w:tcPr>
            <w:tcW w:w="5384" w:type="dxa"/>
            <w:gridSpan w:val="3"/>
            <w:tcBorders>
              <w:top w:val="single" w:sz="4" w:space="0" w:color="000000"/>
              <w:left w:val="single" w:sz="4" w:space="0" w:color="000000"/>
              <w:bottom w:val="single" w:sz="4" w:space="0" w:color="000000"/>
              <w:right w:val="nil"/>
            </w:tcBorders>
            <w:vAlign w:val="center"/>
          </w:tcPr>
          <w:p w14:paraId="3CB2C379" w14:textId="77777777" w:rsidR="00C927AA" w:rsidRDefault="00C927AA">
            <w:pPr>
              <w:rPr>
                <w:b/>
              </w:rPr>
            </w:pPr>
          </w:p>
          <w:p w14:paraId="3101DD5D" w14:textId="77777777" w:rsidR="00C927AA" w:rsidRDefault="00C927AA">
            <w:pPr>
              <w:rPr>
                <w:b/>
              </w:rPr>
            </w:pPr>
            <w:r>
              <w:rPr>
                <w:b/>
              </w:rPr>
              <w:t>LE ESPERIENZE</w:t>
            </w:r>
          </w:p>
          <w:p w14:paraId="2F95FB8C" w14:textId="77777777" w:rsidR="00C927AA" w:rsidRDefault="00C927AA">
            <w:pPr>
              <w:rPr>
                <w:b/>
                <w:u w:val="single"/>
              </w:rPr>
            </w:pPr>
            <w:r>
              <w:rPr>
                <w:b/>
                <w:u w:val="single"/>
              </w:rPr>
              <w:t>NELLO SPECIFICO SETTORE IN CUI SI CONCORRE</w:t>
            </w:r>
          </w:p>
          <w:p w14:paraId="27DFFDA2" w14:textId="77777777" w:rsidR="00C927AA" w:rsidRDefault="00C927AA"/>
        </w:tc>
        <w:tc>
          <w:tcPr>
            <w:tcW w:w="1397" w:type="dxa"/>
            <w:tcBorders>
              <w:top w:val="single" w:sz="4" w:space="0" w:color="000000"/>
              <w:left w:val="single" w:sz="4" w:space="0" w:color="000000"/>
              <w:bottom w:val="single" w:sz="4" w:space="0" w:color="000000"/>
              <w:right w:val="nil"/>
            </w:tcBorders>
            <w:vAlign w:val="center"/>
          </w:tcPr>
          <w:p w14:paraId="5711E62C"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64B81A45"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05D4C5AD" w14:textId="77777777" w:rsidR="00C927AA" w:rsidRDefault="00C927AA">
            <w:pPr>
              <w:snapToGrid w:val="0"/>
            </w:pPr>
          </w:p>
        </w:tc>
      </w:tr>
      <w:tr w:rsidR="00C927AA" w14:paraId="1C063C8D" w14:textId="77777777" w:rsidTr="00C927AA">
        <w:tc>
          <w:tcPr>
            <w:tcW w:w="3204" w:type="dxa"/>
            <w:tcBorders>
              <w:top w:val="single" w:sz="4" w:space="0" w:color="000000"/>
              <w:left w:val="single" w:sz="4" w:space="0" w:color="000000"/>
              <w:bottom w:val="single" w:sz="4" w:space="0" w:color="000000"/>
              <w:right w:val="nil"/>
            </w:tcBorders>
            <w:hideMark/>
          </w:tcPr>
          <w:p w14:paraId="58C5AA4C" w14:textId="77777777" w:rsidR="00C927AA" w:rsidRDefault="00C927AA">
            <w:pPr>
              <w:rPr>
                <w:b/>
              </w:rPr>
            </w:pPr>
            <w:r>
              <w:rPr>
                <w:b/>
              </w:rPr>
              <w:t>C1. CONOSCENZE SPECIFICHE DELL'</w:t>
            </w:r>
          </w:p>
          <w:p w14:paraId="32230837" w14:textId="77777777" w:rsidR="00C927AA" w:rsidRDefault="00C927AA">
            <w:pPr>
              <w:rPr>
                <w:b/>
              </w:rPr>
            </w:pPr>
            <w:r>
              <w:rPr>
                <w:b/>
              </w:rPr>
              <w:t>ARGOMENTO (documentate attraverso incarichi di esperto in progetti ricadenti nei fondi europei presso scuole statali se inerenti alla formazione)</w:t>
            </w:r>
          </w:p>
        </w:tc>
        <w:tc>
          <w:tcPr>
            <w:tcW w:w="1090" w:type="dxa"/>
            <w:tcBorders>
              <w:top w:val="single" w:sz="4" w:space="0" w:color="000000"/>
              <w:left w:val="single" w:sz="4" w:space="0" w:color="000000"/>
              <w:bottom w:val="single" w:sz="4" w:space="0" w:color="000000"/>
              <w:right w:val="nil"/>
            </w:tcBorders>
            <w:hideMark/>
          </w:tcPr>
          <w:p w14:paraId="04FF0152" w14:textId="77777777" w:rsidR="00C927AA" w:rsidRDefault="00C927AA">
            <w:r>
              <w:t>Max 10</w:t>
            </w:r>
          </w:p>
        </w:tc>
        <w:tc>
          <w:tcPr>
            <w:tcW w:w="1090" w:type="dxa"/>
            <w:tcBorders>
              <w:top w:val="single" w:sz="4" w:space="0" w:color="000000"/>
              <w:left w:val="single" w:sz="4" w:space="0" w:color="000000"/>
              <w:bottom w:val="single" w:sz="4" w:space="0" w:color="000000"/>
              <w:right w:val="nil"/>
            </w:tcBorders>
            <w:hideMark/>
          </w:tcPr>
          <w:p w14:paraId="45E26A60" w14:textId="77777777" w:rsidR="00C927AA" w:rsidRDefault="00C927AA">
            <w:pPr>
              <w:rPr>
                <w:b/>
              </w:rPr>
            </w:pPr>
            <w:r>
              <w:rPr>
                <w:b/>
              </w:rPr>
              <w:t>3 punti cad.</w:t>
            </w:r>
          </w:p>
        </w:tc>
        <w:tc>
          <w:tcPr>
            <w:tcW w:w="1397" w:type="dxa"/>
            <w:tcBorders>
              <w:top w:val="single" w:sz="4" w:space="0" w:color="000000"/>
              <w:left w:val="single" w:sz="4" w:space="0" w:color="000000"/>
              <w:bottom w:val="single" w:sz="4" w:space="0" w:color="000000"/>
              <w:right w:val="nil"/>
            </w:tcBorders>
            <w:vAlign w:val="center"/>
          </w:tcPr>
          <w:p w14:paraId="1A17B893"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1B108EC2"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5417A85" w14:textId="77777777" w:rsidR="00C927AA" w:rsidRDefault="00C927AA">
            <w:pPr>
              <w:snapToGrid w:val="0"/>
            </w:pPr>
          </w:p>
        </w:tc>
      </w:tr>
      <w:tr w:rsidR="00C927AA" w14:paraId="474A0715" w14:textId="77777777" w:rsidTr="00C927AA">
        <w:tc>
          <w:tcPr>
            <w:tcW w:w="3204" w:type="dxa"/>
            <w:tcBorders>
              <w:top w:val="single" w:sz="4" w:space="0" w:color="000000"/>
              <w:left w:val="single" w:sz="4" w:space="0" w:color="000000"/>
              <w:bottom w:val="single" w:sz="4" w:space="0" w:color="000000"/>
              <w:right w:val="nil"/>
            </w:tcBorders>
            <w:hideMark/>
          </w:tcPr>
          <w:p w14:paraId="364DA6D8" w14:textId="77777777" w:rsidR="00C927AA" w:rsidRDefault="00C927AA">
            <w:pPr>
              <w:rPr>
                <w:b/>
              </w:rPr>
            </w:pPr>
            <w:r>
              <w:rPr>
                <w:b/>
              </w:rPr>
              <w:t>C2. CONOSCENZE SPECIFICHE DELL'</w:t>
            </w:r>
          </w:p>
          <w:p w14:paraId="5C067A18" w14:textId="77777777" w:rsidR="00C927AA" w:rsidRDefault="00C927AA">
            <w:pPr>
              <w:rPr>
                <w:b/>
              </w:rPr>
            </w:pPr>
            <w:r>
              <w:rPr>
                <w:b/>
              </w:rPr>
              <w:t>ARGOMENTO (documentate attraverso pubblicazioni sulla tematica della formazione)</w:t>
            </w:r>
          </w:p>
        </w:tc>
        <w:tc>
          <w:tcPr>
            <w:tcW w:w="1090" w:type="dxa"/>
            <w:tcBorders>
              <w:top w:val="single" w:sz="4" w:space="0" w:color="000000"/>
              <w:left w:val="single" w:sz="4" w:space="0" w:color="000000"/>
              <w:bottom w:val="single" w:sz="4" w:space="0" w:color="000000"/>
              <w:right w:val="nil"/>
            </w:tcBorders>
            <w:hideMark/>
          </w:tcPr>
          <w:p w14:paraId="7F86CB73" w14:textId="77777777" w:rsidR="00C927AA" w:rsidRDefault="00C927AA">
            <w:r>
              <w:t>Max 5</w:t>
            </w:r>
          </w:p>
        </w:tc>
        <w:tc>
          <w:tcPr>
            <w:tcW w:w="1090" w:type="dxa"/>
            <w:tcBorders>
              <w:top w:val="single" w:sz="4" w:space="0" w:color="000000"/>
              <w:left w:val="single" w:sz="4" w:space="0" w:color="000000"/>
              <w:bottom w:val="single" w:sz="4" w:space="0" w:color="000000"/>
              <w:right w:val="nil"/>
            </w:tcBorders>
            <w:hideMark/>
          </w:tcPr>
          <w:p w14:paraId="7137E7B8" w14:textId="77777777" w:rsidR="00C927AA" w:rsidRDefault="00C927AA">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08C1823F"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02AE5CDE"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762D6A0A" w14:textId="77777777" w:rsidR="00C927AA" w:rsidRDefault="00C927AA">
            <w:pPr>
              <w:snapToGrid w:val="0"/>
            </w:pPr>
          </w:p>
        </w:tc>
      </w:tr>
      <w:tr w:rsidR="00C927AA" w14:paraId="00883711" w14:textId="77777777" w:rsidTr="00C927AA">
        <w:tc>
          <w:tcPr>
            <w:tcW w:w="3204" w:type="dxa"/>
            <w:tcBorders>
              <w:top w:val="single" w:sz="4" w:space="0" w:color="000000"/>
              <w:left w:val="single" w:sz="4" w:space="0" w:color="000000"/>
              <w:bottom w:val="single" w:sz="4" w:space="0" w:color="000000"/>
              <w:right w:val="nil"/>
            </w:tcBorders>
            <w:hideMark/>
          </w:tcPr>
          <w:p w14:paraId="7DFE8E5C" w14:textId="77777777" w:rsidR="00C927AA" w:rsidRDefault="00C927AA">
            <w:pPr>
              <w:rPr>
                <w:b/>
              </w:rPr>
            </w:pPr>
            <w:r>
              <w:rPr>
                <w:b/>
              </w:rPr>
              <w:t>C3. CONOSCENZE SPECIFICHE DELL'</w:t>
            </w:r>
          </w:p>
          <w:p w14:paraId="29A8688B" w14:textId="77777777" w:rsidR="00C927AA" w:rsidRDefault="00C927AA">
            <w:pPr>
              <w:rPr>
                <w:b/>
              </w:rPr>
            </w:pPr>
            <w:r>
              <w:rPr>
                <w:b/>
              </w:rPr>
              <w:t>ARGOMENTO (documentate attraverso esperienze di esperto in tematiche inerenti all’argomento della selezione in aggiunta a quelli del punto C1)</w:t>
            </w:r>
          </w:p>
        </w:tc>
        <w:tc>
          <w:tcPr>
            <w:tcW w:w="1090" w:type="dxa"/>
            <w:tcBorders>
              <w:top w:val="single" w:sz="4" w:space="0" w:color="000000"/>
              <w:left w:val="single" w:sz="4" w:space="0" w:color="000000"/>
              <w:bottom w:val="single" w:sz="4" w:space="0" w:color="000000"/>
              <w:right w:val="nil"/>
            </w:tcBorders>
            <w:hideMark/>
          </w:tcPr>
          <w:p w14:paraId="3CBF5F8F" w14:textId="77777777" w:rsidR="00C927AA" w:rsidRDefault="00C927AA">
            <w:r>
              <w:t>Max 10</w:t>
            </w:r>
          </w:p>
        </w:tc>
        <w:tc>
          <w:tcPr>
            <w:tcW w:w="1090" w:type="dxa"/>
            <w:tcBorders>
              <w:top w:val="single" w:sz="4" w:space="0" w:color="000000"/>
              <w:left w:val="single" w:sz="4" w:space="0" w:color="000000"/>
              <w:bottom w:val="single" w:sz="4" w:space="0" w:color="000000"/>
              <w:right w:val="nil"/>
            </w:tcBorders>
            <w:hideMark/>
          </w:tcPr>
          <w:p w14:paraId="14C1BA3B" w14:textId="77777777" w:rsidR="00C927AA" w:rsidRDefault="00C927AA">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671235A2"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40A07DA4"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800C4BB" w14:textId="77777777" w:rsidR="00C927AA" w:rsidRDefault="00C927AA">
            <w:pPr>
              <w:snapToGrid w:val="0"/>
            </w:pPr>
          </w:p>
        </w:tc>
      </w:tr>
      <w:tr w:rsidR="00C927AA" w14:paraId="363275E0" w14:textId="77777777" w:rsidTr="00C927AA">
        <w:tc>
          <w:tcPr>
            <w:tcW w:w="3204" w:type="dxa"/>
            <w:tcBorders>
              <w:top w:val="single" w:sz="4" w:space="0" w:color="000000"/>
              <w:left w:val="single" w:sz="4" w:space="0" w:color="000000"/>
              <w:bottom w:val="single" w:sz="4" w:space="0" w:color="000000"/>
              <w:right w:val="nil"/>
            </w:tcBorders>
            <w:hideMark/>
          </w:tcPr>
          <w:p w14:paraId="04B547B1" w14:textId="77777777" w:rsidR="00C927AA" w:rsidRDefault="00C927AA">
            <w:pPr>
              <w:rPr>
                <w:b/>
              </w:rPr>
            </w:pPr>
            <w:r>
              <w:rPr>
                <w:b/>
              </w:rPr>
              <w:t>C4. CONOSCENZE SPECIFICHE DELL'</w:t>
            </w:r>
          </w:p>
          <w:p w14:paraId="398C13D7" w14:textId="77777777" w:rsidR="00C927AA" w:rsidRDefault="00C927AA">
            <w:pPr>
              <w:rPr>
                <w:b/>
              </w:rPr>
            </w:pPr>
            <w:r>
              <w:rPr>
                <w:b/>
              </w:rPr>
              <w:t>ARGOMENTO (documentate attraverso esperienze lavorative professionali inerenti all’oggetto dell’incarico)</w:t>
            </w:r>
          </w:p>
        </w:tc>
        <w:tc>
          <w:tcPr>
            <w:tcW w:w="1090" w:type="dxa"/>
            <w:tcBorders>
              <w:top w:val="single" w:sz="4" w:space="0" w:color="000000"/>
              <w:left w:val="single" w:sz="4" w:space="0" w:color="000000"/>
              <w:bottom w:val="single" w:sz="4" w:space="0" w:color="000000"/>
              <w:right w:val="nil"/>
            </w:tcBorders>
            <w:hideMark/>
          </w:tcPr>
          <w:p w14:paraId="4DE1E977" w14:textId="77777777" w:rsidR="00C927AA" w:rsidRDefault="00C927AA">
            <w:r>
              <w:t>Max 10</w:t>
            </w:r>
          </w:p>
        </w:tc>
        <w:tc>
          <w:tcPr>
            <w:tcW w:w="1090" w:type="dxa"/>
            <w:tcBorders>
              <w:top w:val="single" w:sz="4" w:space="0" w:color="000000"/>
              <w:left w:val="single" w:sz="4" w:space="0" w:color="000000"/>
              <w:bottom w:val="single" w:sz="4" w:space="0" w:color="000000"/>
              <w:right w:val="nil"/>
            </w:tcBorders>
            <w:hideMark/>
          </w:tcPr>
          <w:p w14:paraId="6EC66A52" w14:textId="77777777" w:rsidR="00C927AA" w:rsidRDefault="00C927AA">
            <w:pPr>
              <w:rPr>
                <w:b/>
              </w:rPr>
            </w:pPr>
            <w:r>
              <w:rPr>
                <w:b/>
              </w:rPr>
              <w:t>2 punti cad.</w:t>
            </w:r>
          </w:p>
        </w:tc>
        <w:tc>
          <w:tcPr>
            <w:tcW w:w="1397" w:type="dxa"/>
            <w:tcBorders>
              <w:top w:val="single" w:sz="4" w:space="0" w:color="000000"/>
              <w:left w:val="single" w:sz="4" w:space="0" w:color="000000"/>
              <w:bottom w:val="single" w:sz="4" w:space="0" w:color="000000"/>
              <w:right w:val="nil"/>
            </w:tcBorders>
            <w:vAlign w:val="center"/>
          </w:tcPr>
          <w:p w14:paraId="4CE9C1CD"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3EBCB29C"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681CDC0B" w14:textId="77777777" w:rsidR="00C927AA" w:rsidRDefault="00C927AA">
            <w:pPr>
              <w:snapToGrid w:val="0"/>
            </w:pPr>
          </w:p>
        </w:tc>
      </w:tr>
      <w:tr w:rsidR="00C927AA" w14:paraId="183BB767" w14:textId="77777777" w:rsidTr="00C927AA">
        <w:trPr>
          <w:trHeight w:val="616"/>
        </w:trPr>
        <w:tc>
          <w:tcPr>
            <w:tcW w:w="5384" w:type="dxa"/>
            <w:gridSpan w:val="3"/>
            <w:tcBorders>
              <w:top w:val="single" w:sz="4" w:space="0" w:color="000000"/>
              <w:left w:val="single" w:sz="4" w:space="0" w:color="000000"/>
              <w:bottom w:val="single" w:sz="4" w:space="0" w:color="000000"/>
              <w:right w:val="nil"/>
            </w:tcBorders>
            <w:vAlign w:val="center"/>
            <w:hideMark/>
          </w:tcPr>
          <w:p w14:paraId="48E0F116" w14:textId="77777777" w:rsidR="00C927AA" w:rsidRDefault="00C927AA">
            <w:r>
              <w:rPr>
                <w:b/>
              </w:rPr>
              <w:t>TOTALE MAX                                                               100</w:t>
            </w:r>
          </w:p>
        </w:tc>
        <w:tc>
          <w:tcPr>
            <w:tcW w:w="1397" w:type="dxa"/>
            <w:tcBorders>
              <w:top w:val="single" w:sz="4" w:space="0" w:color="000000"/>
              <w:left w:val="single" w:sz="4" w:space="0" w:color="000000"/>
              <w:bottom w:val="single" w:sz="4" w:space="0" w:color="000000"/>
              <w:right w:val="nil"/>
            </w:tcBorders>
            <w:vAlign w:val="center"/>
          </w:tcPr>
          <w:p w14:paraId="788DA33E" w14:textId="77777777" w:rsidR="00C927AA" w:rsidRDefault="00C927AA">
            <w:pPr>
              <w:snapToGrid w:val="0"/>
            </w:pPr>
          </w:p>
        </w:tc>
        <w:tc>
          <w:tcPr>
            <w:tcW w:w="1560" w:type="dxa"/>
            <w:tcBorders>
              <w:top w:val="single" w:sz="4" w:space="0" w:color="000000"/>
              <w:left w:val="single" w:sz="4" w:space="0" w:color="000000"/>
              <w:bottom w:val="single" w:sz="4" w:space="0" w:color="000000"/>
              <w:right w:val="nil"/>
            </w:tcBorders>
            <w:vAlign w:val="center"/>
          </w:tcPr>
          <w:p w14:paraId="6CBC81F3" w14:textId="77777777" w:rsidR="00C927AA" w:rsidRDefault="00C927AA">
            <w:pPr>
              <w:snapToGrid w:val="0"/>
            </w:pPr>
          </w:p>
        </w:tc>
        <w:tc>
          <w:tcPr>
            <w:tcW w:w="1544" w:type="dxa"/>
            <w:tcBorders>
              <w:top w:val="single" w:sz="4" w:space="0" w:color="000000"/>
              <w:left w:val="single" w:sz="4" w:space="0" w:color="000000"/>
              <w:bottom w:val="single" w:sz="4" w:space="0" w:color="000000"/>
              <w:right w:val="single" w:sz="4" w:space="0" w:color="000000"/>
            </w:tcBorders>
            <w:vAlign w:val="center"/>
          </w:tcPr>
          <w:p w14:paraId="16D22E02" w14:textId="77777777" w:rsidR="00C927AA" w:rsidRDefault="00C927AA">
            <w:pPr>
              <w:snapToGrid w:val="0"/>
            </w:pPr>
          </w:p>
        </w:tc>
      </w:tr>
    </w:tbl>
    <w:p w14:paraId="45F7B87E" w14:textId="77777777" w:rsidR="00C927AA" w:rsidRDefault="00C927AA" w:rsidP="00C927AA">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561BC1C9" w14:textId="27F6EA59" w:rsidR="00EE7CBC" w:rsidRPr="00F1096D" w:rsidRDefault="00EE7CBC" w:rsidP="00863C1C">
      <w:pPr>
        <w:autoSpaceDE w:val="0"/>
        <w:autoSpaceDN w:val="0"/>
        <w:adjustRightInd w:val="0"/>
        <w:jc w:val="both"/>
        <w:rPr>
          <w:rFonts w:ascii="Calibri" w:eastAsia="Calibri" w:hAnsi="Calibri" w:cs="Calibri"/>
          <w:b/>
          <w:i/>
          <w:iCs/>
          <w:sz w:val="22"/>
          <w:szCs w:val="22"/>
          <w:lang w:eastAsia="en-US"/>
        </w:rPr>
      </w:pPr>
      <w:r w:rsidRPr="00F1096D">
        <w:rPr>
          <w:rFonts w:ascii="Corbel" w:hAnsi="Corbel" w:cs="Corbel"/>
          <w:color w:val="000000"/>
          <w:sz w:val="16"/>
          <w:szCs w:val="16"/>
        </w:rPr>
        <w:t xml:space="preserve"> </w:t>
      </w:r>
    </w:p>
    <w:p w14:paraId="663064FC" w14:textId="77777777" w:rsidR="00805BE7" w:rsidRDefault="00805BE7" w:rsidP="00805BE7">
      <w:pPr>
        <w:widowControl w:val="0"/>
        <w:tabs>
          <w:tab w:val="left" w:pos="1733"/>
        </w:tabs>
        <w:autoSpaceDE w:val="0"/>
        <w:autoSpaceDN w:val="0"/>
        <w:ind w:right="284"/>
        <w:jc w:val="center"/>
        <w:rPr>
          <w:rFonts w:eastAsia="Calibri"/>
          <w:b/>
          <w:i/>
          <w:iCs/>
          <w:sz w:val="24"/>
          <w:szCs w:val="24"/>
          <w:lang w:eastAsia="en-US"/>
        </w:rPr>
      </w:pPr>
      <w:r w:rsidRPr="008F6C7E">
        <w:rPr>
          <w:rFonts w:eastAsia="Calibri"/>
          <w:b/>
          <w:i/>
          <w:iCs/>
          <w:sz w:val="24"/>
          <w:szCs w:val="24"/>
          <w:lang w:eastAsia="en-US"/>
        </w:rPr>
        <w:t>Dichiarazione di insussistenza di incompatibilità o cause ostative</w:t>
      </w:r>
    </w:p>
    <w:p w14:paraId="699F0AB6" w14:textId="77777777" w:rsidR="00805BE7" w:rsidRPr="008F6C7E" w:rsidRDefault="00805BE7" w:rsidP="00805BE7">
      <w:pPr>
        <w:widowControl w:val="0"/>
        <w:tabs>
          <w:tab w:val="left" w:pos="1733"/>
        </w:tabs>
        <w:autoSpaceDE w:val="0"/>
        <w:autoSpaceDN w:val="0"/>
        <w:ind w:right="284"/>
        <w:jc w:val="center"/>
        <w:rPr>
          <w:rFonts w:eastAsia="Calibri"/>
          <w:b/>
          <w:i/>
          <w:iCs/>
          <w:sz w:val="24"/>
          <w:szCs w:val="24"/>
          <w:lang w:eastAsia="en-US"/>
        </w:rPr>
      </w:pPr>
    </w:p>
    <w:p w14:paraId="6A3E53BD" w14:textId="77777777" w:rsidR="00805BE7" w:rsidRPr="00805BE7" w:rsidRDefault="00805BE7" w:rsidP="00805BE7">
      <w:pPr>
        <w:widowControl w:val="0"/>
        <w:tabs>
          <w:tab w:val="left" w:pos="1733"/>
        </w:tabs>
        <w:autoSpaceDE w:val="0"/>
        <w:autoSpaceDN w:val="0"/>
        <w:ind w:right="284"/>
        <w:jc w:val="both"/>
        <w:rPr>
          <w:rFonts w:eastAsia="Calibri"/>
          <w:sz w:val="22"/>
          <w:szCs w:val="22"/>
        </w:rPr>
      </w:pPr>
      <w:r w:rsidRPr="00805BE7">
        <w:rPr>
          <w:rFonts w:eastAsia="Calibri"/>
          <w:b/>
          <w:iCs/>
          <w:sz w:val="22"/>
          <w:szCs w:val="22"/>
          <w:lang w:eastAsia="en-US"/>
        </w:rPr>
        <w:t>A VALERE SU:</w:t>
      </w:r>
      <w:r w:rsidRPr="00805BE7">
        <w:rPr>
          <w:sz w:val="22"/>
          <w:szCs w:val="22"/>
        </w:rPr>
        <w:t xml:space="preserve"> “La scuola di oggi per i cittadini di domani” – PNRR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741F68C7" w14:textId="77777777" w:rsidR="00805BE7" w:rsidRPr="00805BE7" w:rsidRDefault="00805BE7" w:rsidP="00805BE7">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CNP: M4C1I1.4-2024-1322</w:t>
      </w:r>
    </w:p>
    <w:p w14:paraId="74038271" w14:textId="77777777" w:rsidR="00805BE7" w:rsidRPr="00805BE7" w:rsidRDefault="00805BE7" w:rsidP="00805BE7">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CUP:</w:t>
      </w:r>
      <w:r w:rsidRPr="00805BE7">
        <w:rPr>
          <w:sz w:val="22"/>
          <w:szCs w:val="22"/>
        </w:rPr>
        <w:t xml:space="preserve"> </w:t>
      </w:r>
      <w:r w:rsidRPr="00805BE7">
        <w:rPr>
          <w:rFonts w:eastAsia="Calibri"/>
          <w:bCs/>
          <w:iCs/>
          <w:sz w:val="22"/>
          <w:szCs w:val="22"/>
          <w:lang w:eastAsia="en-US"/>
        </w:rPr>
        <w:t>B84D21001020006</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4F0CAEA4" w14:textId="77777777" w:rsidR="00805BE7" w:rsidRPr="00CC4376" w:rsidRDefault="00805BE7" w:rsidP="00805BE7">
      <w:pPr>
        <w:keepNext/>
        <w:keepLines/>
        <w:widowControl w:val="0"/>
        <w:outlineLvl w:val="5"/>
        <w:rPr>
          <w:rFonts w:eastAsia="Arial"/>
          <w:b/>
          <w:bCs/>
        </w:rPr>
      </w:pPr>
      <w:r w:rsidRPr="00CC4376">
        <w:rPr>
          <w:rFonts w:eastAsia="Arial"/>
          <w:b/>
          <w:bCs/>
        </w:rPr>
        <w:t>Il sottoscritto ______________________________________________________________________</w:t>
      </w:r>
    </w:p>
    <w:p w14:paraId="34949DA7" w14:textId="77777777" w:rsidR="00805BE7" w:rsidRPr="00CC4376" w:rsidRDefault="00805BE7" w:rsidP="00805BE7">
      <w:pPr>
        <w:keepNext/>
        <w:keepLines/>
        <w:widowControl w:val="0"/>
        <w:outlineLvl w:val="5"/>
        <w:rPr>
          <w:rFonts w:eastAsia="Arial"/>
          <w:b/>
          <w:bCs/>
        </w:rPr>
      </w:pPr>
    </w:p>
    <w:p w14:paraId="4470D281" w14:textId="77777777" w:rsidR="00805BE7" w:rsidRPr="00CC4376" w:rsidRDefault="00805BE7" w:rsidP="00805BE7">
      <w:pPr>
        <w:keepNext/>
        <w:keepLines/>
        <w:widowControl w:val="0"/>
        <w:outlineLvl w:val="5"/>
        <w:rPr>
          <w:rFonts w:eastAsia="Arial"/>
          <w:b/>
          <w:bCs/>
        </w:rPr>
      </w:pPr>
      <w:r w:rsidRPr="00CC4376">
        <w:rPr>
          <w:rFonts w:eastAsia="Arial"/>
          <w:b/>
          <w:bCs/>
        </w:rPr>
        <w:t xml:space="preserve"> Nato a _______________ il______________ residente a_____________ Provincia di ____________</w:t>
      </w:r>
    </w:p>
    <w:p w14:paraId="3748799A" w14:textId="77777777" w:rsidR="00805BE7" w:rsidRPr="00CC4376" w:rsidRDefault="00805BE7" w:rsidP="00805BE7">
      <w:pPr>
        <w:keepNext/>
        <w:keepLines/>
        <w:widowControl w:val="0"/>
        <w:outlineLvl w:val="5"/>
        <w:rPr>
          <w:rFonts w:eastAsia="Arial"/>
          <w:b/>
          <w:bCs/>
        </w:rPr>
      </w:pPr>
    </w:p>
    <w:p w14:paraId="726DE182" w14:textId="77777777" w:rsidR="00805BE7" w:rsidRPr="00CC4376" w:rsidRDefault="00805BE7" w:rsidP="00805BE7">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Via_______________________________________Codice</w:t>
      </w:r>
      <w:proofErr w:type="spellEnd"/>
      <w:r w:rsidRPr="00CC4376">
        <w:rPr>
          <w:rFonts w:eastAsia="Arial"/>
          <w:b/>
          <w:bCs/>
        </w:rPr>
        <w:t xml:space="preserve"> Fiscale _____________________________</w:t>
      </w:r>
    </w:p>
    <w:p w14:paraId="7C712CE3" w14:textId="77777777" w:rsidR="00805BE7" w:rsidRPr="00CC4376" w:rsidRDefault="00805BE7" w:rsidP="00805BE7">
      <w:pPr>
        <w:keepNext/>
        <w:keepLines/>
        <w:widowControl w:val="0"/>
        <w:outlineLvl w:val="5"/>
        <w:rPr>
          <w:rFonts w:eastAsia="Arial"/>
          <w:b/>
          <w:bCs/>
        </w:rPr>
      </w:pPr>
    </w:p>
    <w:p w14:paraId="1CD3F9A0" w14:textId="77777777" w:rsidR="00805BE7" w:rsidRPr="00CC4376" w:rsidRDefault="00805BE7" w:rsidP="00805BE7">
      <w:pPr>
        <w:keepNext/>
        <w:keepLines/>
        <w:widowControl w:val="0"/>
        <w:outlineLvl w:val="5"/>
        <w:rPr>
          <w:rFonts w:eastAsia="Arial"/>
          <w:b/>
          <w:bCs/>
        </w:rPr>
      </w:pPr>
      <w:r w:rsidRPr="00CC4376">
        <w:rPr>
          <w:rFonts w:eastAsia="Arial"/>
          <w:b/>
          <w:bCs/>
        </w:rPr>
        <w:t>Individuato in qualità di______________________________________ nel progetto di cui in oggetto</w:t>
      </w:r>
    </w:p>
    <w:p w14:paraId="0B1C3E07" w14:textId="77777777" w:rsidR="00805BE7" w:rsidRPr="00CC4376" w:rsidRDefault="00805BE7" w:rsidP="00805BE7">
      <w:pPr>
        <w:keepNext/>
        <w:keepLines/>
        <w:widowControl w:val="0"/>
        <w:outlineLvl w:val="5"/>
        <w:rPr>
          <w:rFonts w:eastAsia="Arial"/>
          <w:bCs/>
        </w:rPr>
      </w:pPr>
    </w:p>
    <w:p w14:paraId="55845048" w14:textId="77777777" w:rsidR="00805BE7" w:rsidRPr="00CC4376" w:rsidRDefault="00805BE7" w:rsidP="00805BE7">
      <w:pPr>
        <w:spacing w:before="120" w:after="120"/>
        <w:jc w:val="center"/>
        <w:outlineLvl w:val="0"/>
        <w:rPr>
          <w:b/>
        </w:rPr>
      </w:pPr>
      <w:r w:rsidRPr="00CC4376">
        <w:rPr>
          <w:b/>
        </w:rPr>
        <w:t>DICHIARA</w:t>
      </w:r>
    </w:p>
    <w:p w14:paraId="5008CDC5" w14:textId="77777777" w:rsidR="00805BE7" w:rsidRPr="00CC4376" w:rsidRDefault="00805BE7" w:rsidP="00805BE7">
      <w:pPr>
        <w:spacing w:before="120" w:after="120"/>
        <w:jc w:val="center"/>
        <w:outlineLvl w:val="0"/>
        <w:rPr>
          <w:b/>
        </w:rPr>
      </w:pPr>
    </w:p>
    <w:p w14:paraId="7CCAE2D1" w14:textId="77777777" w:rsidR="00805BE7" w:rsidRPr="00CC4376" w:rsidRDefault="00805BE7" w:rsidP="00805BE7">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14:paraId="0E6C6D7B" w14:textId="77777777" w:rsidR="00805BE7" w:rsidRPr="00CC4376" w:rsidRDefault="00805BE7" w:rsidP="00805BE7">
      <w:pPr>
        <w:numPr>
          <w:ilvl w:val="0"/>
          <w:numId w:val="31"/>
        </w:numPr>
        <w:spacing w:before="120" w:after="120"/>
        <w:contextualSpacing/>
        <w:jc w:val="both"/>
      </w:pPr>
      <w:r w:rsidRPr="00CC4376">
        <w:t xml:space="preserve">non trovarsi in situazione di incompatibilità, ai sensi di quanto previsto dal d.lgs. n. 39/2013 e dall’art. 53, del d.lgs. n. 165/2001; </w:t>
      </w:r>
    </w:p>
    <w:p w14:paraId="70B0BD68" w14:textId="77777777" w:rsidR="00805BE7" w:rsidRPr="00CC4376" w:rsidRDefault="00805BE7" w:rsidP="00805BE7">
      <w:pPr>
        <w:spacing w:before="120" w:after="120"/>
        <w:ind w:left="720"/>
        <w:contextualSpacing/>
        <w:jc w:val="both"/>
      </w:pPr>
    </w:p>
    <w:p w14:paraId="475F21B0" w14:textId="77777777" w:rsidR="00805BE7" w:rsidRPr="00CC4376" w:rsidRDefault="00805BE7" w:rsidP="00805BE7">
      <w:pPr>
        <w:numPr>
          <w:ilvl w:val="0"/>
          <w:numId w:val="31"/>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14:paraId="279C2DC9"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propri;</w:t>
      </w:r>
    </w:p>
    <w:p w14:paraId="2D95517C"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14:paraId="5463D73D"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14:paraId="15452D28" w14:textId="77777777" w:rsidR="00805BE7" w:rsidRPr="00CC4376" w:rsidRDefault="00805BE7" w:rsidP="00805BE7">
      <w:pPr>
        <w:numPr>
          <w:ilvl w:val="0"/>
          <w:numId w:val="32"/>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14:paraId="19E223E3" w14:textId="77777777" w:rsidR="00805BE7" w:rsidRPr="00CC4376" w:rsidRDefault="00805BE7" w:rsidP="00805BE7">
      <w:pPr>
        <w:numPr>
          <w:ilvl w:val="0"/>
          <w:numId w:val="31"/>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14:paraId="13877277" w14:textId="77777777" w:rsidR="00805BE7" w:rsidRPr="00CC4376" w:rsidRDefault="00805BE7" w:rsidP="00805BE7">
      <w:pPr>
        <w:numPr>
          <w:ilvl w:val="0"/>
          <w:numId w:val="31"/>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14:paraId="4E3EFF25" w14:textId="77777777" w:rsidR="00805BE7" w:rsidRPr="00CC4376" w:rsidRDefault="00805BE7" w:rsidP="00805BE7">
      <w:pPr>
        <w:numPr>
          <w:ilvl w:val="0"/>
          <w:numId w:val="31"/>
        </w:numPr>
        <w:spacing w:before="120" w:after="120"/>
        <w:contextualSpacing/>
        <w:jc w:val="both"/>
      </w:pPr>
      <w:r w:rsidRPr="00CC4376">
        <w:t>di impegnarsi a comunicare tempestivamente all’Istituzione scolastica eventuali variazioni che dovessero intervenire nel corso dello svolgimento dell’incarico;</w:t>
      </w:r>
    </w:p>
    <w:p w14:paraId="61CF05F5" w14:textId="77777777" w:rsidR="00805BE7" w:rsidRPr="00CC4376" w:rsidRDefault="00805BE7" w:rsidP="00805BE7">
      <w:pPr>
        <w:numPr>
          <w:ilvl w:val="0"/>
          <w:numId w:val="31"/>
        </w:numPr>
        <w:spacing w:before="120" w:after="120"/>
        <w:contextualSpacing/>
        <w:jc w:val="both"/>
      </w:pPr>
      <w:r w:rsidRPr="00CC4376">
        <w:t>di impegnarsi altresì a comunicare all’Istituzione scolastica qualsiasi altra circostanza sopravvenuta di carattere ostativo rispetto all’espletamento dell’incarico;</w:t>
      </w:r>
    </w:p>
    <w:p w14:paraId="5E2467D6" w14:textId="77777777" w:rsidR="00805BE7" w:rsidRPr="00CC4376" w:rsidRDefault="00805BE7" w:rsidP="00805BE7">
      <w:pPr>
        <w:numPr>
          <w:ilvl w:val="0"/>
          <w:numId w:val="31"/>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5B062CC" w14:textId="77777777" w:rsidR="00805BE7" w:rsidRPr="00CC4376" w:rsidRDefault="00805BE7" w:rsidP="00805BE7">
      <w:pPr>
        <w:tabs>
          <w:tab w:val="left" w:pos="6585"/>
        </w:tabs>
        <w:rPr>
          <w:rFonts w:eastAsia="Calibri"/>
          <w:lang w:eastAsia="en-US"/>
        </w:rPr>
      </w:pPr>
      <w:r w:rsidRPr="00CC4376">
        <w:rPr>
          <w:rFonts w:eastAsia="Calibri"/>
          <w:lang w:eastAsia="en-US"/>
        </w:rPr>
        <w:tab/>
      </w:r>
    </w:p>
    <w:p w14:paraId="56AFF41D" w14:textId="77777777" w:rsidR="00AA01A3" w:rsidRPr="00D77455" w:rsidRDefault="00AA01A3" w:rsidP="00AA01A3">
      <w:pPr>
        <w:tabs>
          <w:tab w:val="left" w:pos="6585"/>
        </w:tabs>
        <w:rPr>
          <w:rFonts w:eastAsia="Calibri"/>
          <w:b/>
          <w:lang w:eastAsia="en-US"/>
        </w:rPr>
      </w:pPr>
      <w:r>
        <w:rPr>
          <w:rFonts w:eastAsia="Calibri"/>
          <w:lang w:eastAsia="en-US"/>
        </w:rPr>
        <w:t>Roma, Data_____________________</w:t>
      </w:r>
      <w:r w:rsidRPr="00CC4376">
        <w:rPr>
          <w:rFonts w:eastAsia="Calibri"/>
          <w:lang w:eastAsia="en-US"/>
        </w:rPr>
        <w:t xml:space="preserve">                                                                                                 </w:t>
      </w:r>
      <w:r w:rsidRPr="009E4277">
        <w:rPr>
          <w:rFonts w:eastAsia="Calibri"/>
          <w:b/>
          <w:lang w:eastAsia="en-US"/>
        </w:rPr>
        <w:t xml:space="preserve">        Firma</w:t>
      </w:r>
    </w:p>
    <w:p w14:paraId="6634F50A" w14:textId="77777777" w:rsidR="00805BE7" w:rsidRPr="008F6C7E" w:rsidRDefault="00805BE7" w:rsidP="00805BE7">
      <w:pPr>
        <w:widowControl w:val="0"/>
        <w:tabs>
          <w:tab w:val="left" w:pos="1733"/>
        </w:tabs>
        <w:autoSpaceDE w:val="0"/>
        <w:autoSpaceDN w:val="0"/>
        <w:ind w:right="284"/>
        <w:rPr>
          <w:rFonts w:eastAsia="Calibri"/>
          <w:bCs/>
          <w:i/>
          <w:iCs/>
          <w:sz w:val="24"/>
          <w:szCs w:val="24"/>
          <w:lang w:eastAsia="en-US"/>
        </w:rPr>
      </w:pPr>
    </w:p>
    <w:p w14:paraId="0C9F18E2" w14:textId="77777777" w:rsidR="00EE7CBC" w:rsidRPr="00EB52E0" w:rsidRDefault="00EE7CBC" w:rsidP="00805BE7">
      <w:pPr>
        <w:keepNext/>
        <w:keepLines/>
        <w:widowControl w:val="0"/>
        <w:outlineLvl w:val="5"/>
        <w:rPr>
          <w:rFonts w:ascii="Arial" w:eastAsiaTheme="minorEastAsia" w:hAnsi="Arial" w:cs="Arial"/>
          <w:sz w:val="18"/>
          <w:szCs w:val="18"/>
        </w:rPr>
      </w:pPr>
    </w:p>
    <w:sectPr w:rsidR="00EE7CBC" w:rsidRPr="00EB52E0" w:rsidSect="00337123">
      <w:footerReference w:type="even" r:id="rId9"/>
      <w:footerReference w:type="default" r:id="rId10"/>
      <w:pgSz w:w="11907" w:h="16839" w:code="9"/>
      <w:pgMar w:top="284" w:right="992"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FB3D0" w14:textId="77777777" w:rsidR="00863C1C" w:rsidRDefault="00863C1C">
      <w:r>
        <w:separator/>
      </w:r>
    </w:p>
  </w:endnote>
  <w:endnote w:type="continuationSeparator" w:id="0">
    <w:p w14:paraId="6CFDE082" w14:textId="77777777" w:rsidR="00863C1C" w:rsidRDefault="0086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863C1C" w:rsidRDefault="00863C1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63C1C" w:rsidRDefault="00863C1C">
    <w:pPr>
      <w:pStyle w:val="Pidipagina"/>
    </w:pPr>
  </w:p>
  <w:p w14:paraId="055F06A6" w14:textId="77777777" w:rsidR="00863C1C" w:rsidRDefault="00863C1C"/>
  <w:p w14:paraId="7982F905" w14:textId="77777777" w:rsidR="00863C1C" w:rsidRDefault="00863C1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35FAC2CB" w:rsidR="00863C1C" w:rsidRDefault="00863C1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21DD8">
      <w:rPr>
        <w:rStyle w:val="Numeropagina"/>
        <w:noProof/>
      </w:rPr>
      <w:t>2</w:t>
    </w:r>
    <w:r>
      <w:rPr>
        <w:rStyle w:val="Numeropagina"/>
      </w:rPr>
      <w:fldChar w:fldCharType="end"/>
    </w:r>
  </w:p>
  <w:p w14:paraId="01B4600A" w14:textId="77777777" w:rsidR="00863C1C" w:rsidRDefault="00863C1C">
    <w:pPr>
      <w:pStyle w:val="Pidipagina"/>
    </w:pPr>
  </w:p>
  <w:p w14:paraId="17DE312E" w14:textId="77777777" w:rsidR="00863C1C" w:rsidRDefault="00863C1C"/>
  <w:p w14:paraId="2BBCCEC0" w14:textId="77777777" w:rsidR="00863C1C" w:rsidRDefault="00863C1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19D46" w14:textId="77777777" w:rsidR="00863C1C" w:rsidRDefault="00863C1C">
      <w:r>
        <w:separator/>
      </w:r>
    </w:p>
  </w:footnote>
  <w:footnote w:type="continuationSeparator" w:id="0">
    <w:p w14:paraId="14A26D19" w14:textId="77777777" w:rsidR="00863C1C" w:rsidRDefault="00863C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19"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2"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4"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E235788"/>
    <w:multiLevelType w:val="hybridMultilevel"/>
    <w:tmpl w:val="D0BA303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9"/>
  </w:num>
  <w:num w:numId="3">
    <w:abstractNumId w:val="0"/>
  </w:num>
  <w:num w:numId="4">
    <w:abstractNumId w:val="1"/>
  </w:num>
  <w:num w:numId="5">
    <w:abstractNumId w:val="2"/>
  </w:num>
  <w:num w:numId="6">
    <w:abstractNumId w:val="13"/>
  </w:num>
  <w:num w:numId="7">
    <w:abstractNumId w:val="10"/>
  </w:num>
  <w:num w:numId="8">
    <w:abstractNumId w:val="23"/>
  </w:num>
  <w:num w:numId="9">
    <w:abstractNumId w:val="12"/>
  </w:num>
  <w:num w:numId="10">
    <w:abstractNumId w:val="31"/>
  </w:num>
  <w:num w:numId="11">
    <w:abstractNumId w:val="21"/>
  </w:num>
  <w:num w:numId="12">
    <w:abstractNumId w:val="7"/>
  </w:num>
  <w:num w:numId="13">
    <w:abstractNumId w:val="8"/>
  </w:num>
  <w:num w:numId="14">
    <w:abstractNumId w:val="5"/>
  </w:num>
  <w:num w:numId="15">
    <w:abstractNumId w:val="16"/>
  </w:num>
  <w:num w:numId="16">
    <w:abstractNumId w:val="30"/>
  </w:num>
  <w:num w:numId="17">
    <w:abstractNumId w:val="9"/>
  </w:num>
  <w:num w:numId="18">
    <w:abstractNumId w:val="22"/>
  </w:num>
  <w:num w:numId="19">
    <w:abstractNumId w:val="3"/>
  </w:num>
  <w:num w:numId="20">
    <w:abstractNumId w:val="4"/>
  </w:num>
  <w:num w:numId="21">
    <w:abstractNumId w:val="14"/>
  </w:num>
  <w:num w:numId="22">
    <w:abstractNumId w:val="15"/>
  </w:num>
  <w:num w:numId="23">
    <w:abstractNumId w:val="17"/>
  </w:num>
  <w:num w:numId="24">
    <w:abstractNumId w:val="26"/>
  </w:num>
  <w:num w:numId="25">
    <w:abstractNumId w:val="11"/>
  </w:num>
  <w:num w:numId="26">
    <w:abstractNumId w:val="27"/>
  </w:num>
  <w:num w:numId="27">
    <w:abstractNumId w:val="18"/>
  </w:num>
  <w:num w:numId="28">
    <w:abstractNumId w:val="25"/>
  </w:num>
  <w:num w:numId="29">
    <w:abstractNumId w:val="28"/>
  </w:num>
  <w:num w:numId="30">
    <w:abstractNumId w:val="29"/>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7"/>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0118"/>
    <w:rsid w:val="00062E4A"/>
    <w:rsid w:val="000670A5"/>
    <w:rsid w:val="0007048C"/>
    <w:rsid w:val="000707BB"/>
    <w:rsid w:val="00072224"/>
    <w:rsid w:val="000736AB"/>
    <w:rsid w:val="00074CDD"/>
    <w:rsid w:val="0007706B"/>
    <w:rsid w:val="0008242F"/>
    <w:rsid w:val="00086C06"/>
    <w:rsid w:val="00093B8A"/>
    <w:rsid w:val="00095FAC"/>
    <w:rsid w:val="000A19BA"/>
    <w:rsid w:val="000A2C09"/>
    <w:rsid w:val="000A74CB"/>
    <w:rsid w:val="000B0C7A"/>
    <w:rsid w:val="000B12C5"/>
    <w:rsid w:val="000B37DF"/>
    <w:rsid w:val="000B480F"/>
    <w:rsid w:val="000B6C44"/>
    <w:rsid w:val="000C0039"/>
    <w:rsid w:val="000C11ED"/>
    <w:rsid w:val="000C7368"/>
    <w:rsid w:val="000D1AFB"/>
    <w:rsid w:val="000D1E19"/>
    <w:rsid w:val="000D5BE5"/>
    <w:rsid w:val="000D5F84"/>
    <w:rsid w:val="000E1E4D"/>
    <w:rsid w:val="000E246B"/>
    <w:rsid w:val="000E446C"/>
    <w:rsid w:val="000F09D8"/>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16104"/>
    <w:rsid w:val="00121CEA"/>
    <w:rsid w:val="0012335E"/>
    <w:rsid w:val="001260DF"/>
    <w:rsid w:val="001304FC"/>
    <w:rsid w:val="00131078"/>
    <w:rsid w:val="00132B57"/>
    <w:rsid w:val="001335C6"/>
    <w:rsid w:val="00133C52"/>
    <w:rsid w:val="00134A79"/>
    <w:rsid w:val="00135167"/>
    <w:rsid w:val="001352AB"/>
    <w:rsid w:val="00140B98"/>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4"/>
    <w:rsid w:val="002A014D"/>
    <w:rsid w:val="002A1845"/>
    <w:rsid w:val="002A6748"/>
    <w:rsid w:val="002B0440"/>
    <w:rsid w:val="002B206B"/>
    <w:rsid w:val="002B3171"/>
    <w:rsid w:val="002B684C"/>
    <w:rsid w:val="002C1C92"/>
    <w:rsid w:val="002C1E86"/>
    <w:rsid w:val="002D115B"/>
    <w:rsid w:val="002D3EC6"/>
    <w:rsid w:val="002D472B"/>
    <w:rsid w:val="002D473A"/>
    <w:rsid w:val="002D786D"/>
    <w:rsid w:val="002E1891"/>
    <w:rsid w:val="002E1DEB"/>
    <w:rsid w:val="002E5DB6"/>
    <w:rsid w:val="002F49B3"/>
    <w:rsid w:val="002F66C4"/>
    <w:rsid w:val="00300F45"/>
    <w:rsid w:val="00304B62"/>
    <w:rsid w:val="0030701D"/>
    <w:rsid w:val="003162F8"/>
    <w:rsid w:val="003204FE"/>
    <w:rsid w:val="0032267C"/>
    <w:rsid w:val="003238D8"/>
    <w:rsid w:val="003253D1"/>
    <w:rsid w:val="00336F0F"/>
    <w:rsid w:val="00337123"/>
    <w:rsid w:val="00344731"/>
    <w:rsid w:val="0034552C"/>
    <w:rsid w:val="003469AB"/>
    <w:rsid w:val="00347262"/>
    <w:rsid w:val="00351652"/>
    <w:rsid w:val="00351867"/>
    <w:rsid w:val="00353A20"/>
    <w:rsid w:val="0035464A"/>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4352"/>
    <w:rsid w:val="003D788C"/>
    <w:rsid w:val="003E18F4"/>
    <w:rsid w:val="003E2DA4"/>
    <w:rsid w:val="003E2E35"/>
    <w:rsid w:val="003E5C47"/>
    <w:rsid w:val="003E6F53"/>
    <w:rsid w:val="003F2D21"/>
    <w:rsid w:val="003F5439"/>
    <w:rsid w:val="00401478"/>
    <w:rsid w:val="004076E9"/>
    <w:rsid w:val="00414813"/>
    <w:rsid w:val="00416DC1"/>
    <w:rsid w:val="00430C48"/>
    <w:rsid w:val="00433CB5"/>
    <w:rsid w:val="00435CFB"/>
    <w:rsid w:val="0044224C"/>
    <w:rsid w:val="00443639"/>
    <w:rsid w:val="0044526C"/>
    <w:rsid w:val="00446355"/>
    <w:rsid w:val="0044774A"/>
    <w:rsid w:val="004563DD"/>
    <w:rsid w:val="00462440"/>
    <w:rsid w:val="004652D3"/>
    <w:rsid w:val="004657B2"/>
    <w:rsid w:val="004722C2"/>
    <w:rsid w:val="00473A05"/>
    <w:rsid w:val="00484CE2"/>
    <w:rsid w:val="00485D17"/>
    <w:rsid w:val="004914CB"/>
    <w:rsid w:val="00491973"/>
    <w:rsid w:val="00492176"/>
    <w:rsid w:val="00494CCE"/>
    <w:rsid w:val="00497369"/>
    <w:rsid w:val="004A5D71"/>
    <w:rsid w:val="004A786E"/>
    <w:rsid w:val="004B09C3"/>
    <w:rsid w:val="004B5569"/>
    <w:rsid w:val="004B5C1B"/>
    <w:rsid w:val="004B62EF"/>
    <w:rsid w:val="004C01A7"/>
    <w:rsid w:val="004D18E3"/>
    <w:rsid w:val="004D1C0F"/>
    <w:rsid w:val="004D539A"/>
    <w:rsid w:val="004E105E"/>
    <w:rsid w:val="004E6955"/>
    <w:rsid w:val="004F0013"/>
    <w:rsid w:val="004F7A83"/>
    <w:rsid w:val="00503E82"/>
    <w:rsid w:val="00504B83"/>
    <w:rsid w:val="00505644"/>
    <w:rsid w:val="005057E0"/>
    <w:rsid w:val="005104C0"/>
    <w:rsid w:val="0051112D"/>
    <w:rsid w:val="005160D0"/>
    <w:rsid w:val="00516868"/>
    <w:rsid w:val="00520DBD"/>
    <w:rsid w:val="00520F00"/>
    <w:rsid w:val="00525018"/>
    <w:rsid w:val="005255B6"/>
    <w:rsid w:val="00526196"/>
    <w:rsid w:val="005263CD"/>
    <w:rsid w:val="0052773A"/>
    <w:rsid w:val="00527AAD"/>
    <w:rsid w:val="00531762"/>
    <w:rsid w:val="00535EF8"/>
    <w:rsid w:val="00537B43"/>
    <w:rsid w:val="00543DF4"/>
    <w:rsid w:val="00547C3A"/>
    <w:rsid w:val="00551462"/>
    <w:rsid w:val="005528BF"/>
    <w:rsid w:val="00553BF4"/>
    <w:rsid w:val="005540B3"/>
    <w:rsid w:val="0055517D"/>
    <w:rsid w:val="00557E4E"/>
    <w:rsid w:val="005603E9"/>
    <w:rsid w:val="00560F4E"/>
    <w:rsid w:val="00561EFF"/>
    <w:rsid w:val="00565200"/>
    <w:rsid w:val="00567DE5"/>
    <w:rsid w:val="00567E59"/>
    <w:rsid w:val="00576F0F"/>
    <w:rsid w:val="00583A1F"/>
    <w:rsid w:val="00584195"/>
    <w:rsid w:val="00584935"/>
    <w:rsid w:val="00584A83"/>
    <w:rsid w:val="00585647"/>
    <w:rsid w:val="00585A3D"/>
    <w:rsid w:val="00585C3D"/>
    <w:rsid w:val="00591CC1"/>
    <w:rsid w:val="0059666A"/>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3118"/>
    <w:rsid w:val="00683C2E"/>
    <w:rsid w:val="00691032"/>
    <w:rsid w:val="00692070"/>
    <w:rsid w:val="006A149B"/>
    <w:rsid w:val="006A364E"/>
    <w:rsid w:val="006A5CE3"/>
    <w:rsid w:val="006A73FD"/>
    <w:rsid w:val="006B0653"/>
    <w:rsid w:val="006B162F"/>
    <w:rsid w:val="006B2F2A"/>
    <w:rsid w:val="006B7D8C"/>
    <w:rsid w:val="006B7FC2"/>
    <w:rsid w:val="006C0DCD"/>
    <w:rsid w:val="006C1D43"/>
    <w:rsid w:val="006C1E40"/>
    <w:rsid w:val="006C63C9"/>
    <w:rsid w:val="006C761E"/>
    <w:rsid w:val="006D04D6"/>
    <w:rsid w:val="006D415B"/>
    <w:rsid w:val="006D4AC3"/>
    <w:rsid w:val="006E0673"/>
    <w:rsid w:val="006E33D9"/>
    <w:rsid w:val="006E4E92"/>
    <w:rsid w:val="006F05B1"/>
    <w:rsid w:val="006F5B47"/>
    <w:rsid w:val="00700798"/>
    <w:rsid w:val="007018B7"/>
    <w:rsid w:val="00703338"/>
    <w:rsid w:val="00705188"/>
    <w:rsid w:val="00706853"/>
    <w:rsid w:val="00706DD4"/>
    <w:rsid w:val="00710D1C"/>
    <w:rsid w:val="00715232"/>
    <w:rsid w:val="00717756"/>
    <w:rsid w:val="007200F1"/>
    <w:rsid w:val="0072474A"/>
    <w:rsid w:val="00725408"/>
    <w:rsid w:val="00725C14"/>
    <w:rsid w:val="0072785A"/>
    <w:rsid w:val="00731440"/>
    <w:rsid w:val="00733D1B"/>
    <w:rsid w:val="00740439"/>
    <w:rsid w:val="00740888"/>
    <w:rsid w:val="0074655A"/>
    <w:rsid w:val="00746EA4"/>
    <w:rsid w:val="00747847"/>
    <w:rsid w:val="00750EBA"/>
    <w:rsid w:val="0076314A"/>
    <w:rsid w:val="0076508D"/>
    <w:rsid w:val="007676DE"/>
    <w:rsid w:val="00770331"/>
    <w:rsid w:val="00772936"/>
    <w:rsid w:val="00774239"/>
    <w:rsid w:val="00775397"/>
    <w:rsid w:val="0077662D"/>
    <w:rsid w:val="00776FCB"/>
    <w:rsid w:val="00777992"/>
    <w:rsid w:val="00783E05"/>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5BE7"/>
    <w:rsid w:val="00811287"/>
    <w:rsid w:val="00811416"/>
    <w:rsid w:val="00815D29"/>
    <w:rsid w:val="00821BBE"/>
    <w:rsid w:val="00821DD8"/>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3C1C"/>
    <w:rsid w:val="008664A2"/>
    <w:rsid w:val="0086776E"/>
    <w:rsid w:val="00871E16"/>
    <w:rsid w:val="00872F50"/>
    <w:rsid w:val="00874365"/>
    <w:rsid w:val="00875E5A"/>
    <w:rsid w:val="008805AA"/>
    <w:rsid w:val="00881E62"/>
    <w:rsid w:val="00883FF4"/>
    <w:rsid w:val="00890AC2"/>
    <w:rsid w:val="00894D01"/>
    <w:rsid w:val="008968FE"/>
    <w:rsid w:val="008976D9"/>
    <w:rsid w:val="00897BDF"/>
    <w:rsid w:val="008A1C0C"/>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4BBD"/>
    <w:rsid w:val="00923596"/>
    <w:rsid w:val="009246DD"/>
    <w:rsid w:val="0093431C"/>
    <w:rsid w:val="00937309"/>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1241"/>
    <w:rsid w:val="009A26C1"/>
    <w:rsid w:val="009A5C6F"/>
    <w:rsid w:val="009B2F7D"/>
    <w:rsid w:val="009B31B2"/>
    <w:rsid w:val="009B3956"/>
    <w:rsid w:val="009C341C"/>
    <w:rsid w:val="009C54FA"/>
    <w:rsid w:val="009C723F"/>
    <w:rsid w:val="009C7D29"/>
    <w:rsid w:val="009D0487"/>
    <w:rsid w:val="009D102B"/>
    <w:rsid w:val="009D1FFB"/>
    <w:rsid w:val="009D21BE"/>
    <w:rsid w:val="009D22EB"/>
    <w:rsid w:val="009D2CF7"/>
    <w:rsid w:val="009D42CC"/>
    <w:rsid w:val="009D7632"/>
    <w:rsid w:val="009F0ED6"/>
    <w:rsid w:val="009F477B"/>
    <w:rsid w:val="009F4F91"/>
    <w:rsid w:val="00A023CC"/>
    <w:rsid w:val="00A07EE4"/>
    <w:rsid w:val="00A10524"/>
    <w:rsid w:val="00A11A8F"/>
    <w:rsid w:val="00A11AC5"/>
    <w:rsid w:val="00A11DB1"/>
    <w:rsid w:val="00A13318"/>
    <w:rsid w:val="00A15AF4"/>
    <w:rsid w:val="00A174A1"/>
    <w:rsid w:val="00A20A7A"/>
    <w:rsid w:val="00A20DA6"/>
    <w:rsid w:val="00A31FDE"/>
    <w:rsid w:val="00A32674"/>
    <w:rsid w:val="00A32D87"/>
    <w:rsid w:val="00A35FEF"/>
    <w:rsid w:val="00A403C5"/>
    <w:rsid w:val="00A41940"/>
    <w:rsid w:val="00A41BEA"/>
    <w:rsid w:val="00A44878"/>
    <w:rsid w:val="00A4533F"/>
    <w:rsid w:val="00A4654C"/>
    <w:rsid w:val="00A47531"/>
    <w:rsid w:val="00A47AA5"/>
    <w:rsid w:val="00A53D16"/>
    <w:rsid w:val="00A552D6"/>
    <w:rsid w:val="00A5614F"/>
    <w:rsid w:val="00A57F54"/>
    <w:rsid w:val="00A6054A"/>
    <w:rsid w:val="00A6127E"/>
    <w:rsid w:val="00A62F2B"/>
    <w:rsid w:val="00A6464D"/>
    <w:rsid w:val="00A65DF8"/>
    <w:rsid w:val="00A727A8"/>
    <w:rsid w:val="00A76733"/>
    <w:rsid w:val="00A83F1D"/>
    <w:rsid w:val="00A90F34"/>
    <w:rsid w:val="00A91C14"/>
    <w:rsid w:val="00A94E66"/>
    <w:rsid w:val="00AA01A3"/>
    <w:rsid w:val="00AA3F35"/>
    <w:rsid w:val="00AA6CCD"/>
    <w:rsid w:val="00AB3F38"/>
    <w:rsid w:val="00AB76C8"/>
    <w:rsid w:val="00AC107F"/>
    <w:rsid w:val="00AC21A5"/>
    <w:rsid w:val="00AC62CF"/>
    <w:rsid w:val="00AD07E7"/>
    <w:rsid w:val="00AD28CB"/>
    <w:rsid w:val="00AD540E"/>
    <w:rsid w:val="00AE11CA"/>
    <w:rsid w:val="00AE366E"/>
    <w:rsid w:val="00AE3C63"/>
    <w:rsid w:val="00AE6A54"/>
    <w:rsid w:val="00AF52DE"/>
    <w:rsid w:val="00B00B0E"/>
    <w:rsid w:val="00B00E23"/>
    <w:rsid w:val="00B037E8"/>
    <w:rsid w:val="00B03CC7"/>
    <w:rsid w:val="00B03CC9"/>
    <w:rsid w:val="00B05C53"/>
    <w:rsid w:val="00B122F3"/>
    <w:rsid w:val="00B1323D"/>
    <w:rsid w:val="00B2311E"/>
    <w:rsid w:val="00B23FD6"/>
    <w:rsid w:val="00B26CEE"/>
    <w:rsid w:val="00B31B50"/>
    <w:rsid w:val="00B31F80"/>
    <w:rsid w:val="00B32055"/>
    <w:rsid w:val="00B325B9"/>
    <w:rsid w:val="00B33F7A"/>
    <w:rsid w:val="00B353E9"/>
    <w:rsid w:val="00B36274"/>
    <w:rsid w:val="00B37702"/>
    <w:rsid w:val="00B419CF"/>
    <w:rsid w:val="00B4439D"/>
    <w:rsid w:val="00B47D47"/>
    <w:rsid w:val="00B53156"/>
    <w:rsid w:val="00B65801"/>
    <w:rsid w:val="00B671DC"/>
    <w:rsid w:val="00B833F2"/>
    <w:rsid w:val="00B84331"/>
    <w:rsid w:val="00B87A3D"/>
    <w:rsid w:val="00B90CAE"/>
    <w:rsid w:val="00B92B95"/>
    <w:rsid w:val="00BA4EB2"/>
    <w:rsid w:val="00BA532D"/>
    <w:rsid w:val="00BA6212"/>
    <w:rsid w:val="00BA6627"/>
    <w:rsid w:val="00BB0CD6"/>
    <w:rsid w:val="00BB1BF6"/>
    <w:rsid w:val="00BB38A7"/>
    <w:rsid w:val="00BB6BE2"/>
    <w:rsid w:val="00BD0C93"/>
    <w:rsid w:val="00BD5445"/>
    <w:rsid w:val="00BE038A"/>
    <w:rsid w:val="00BE3423"/>
    <w:rsid w:val="00BE52DF"/>
    <w:rsid w:val="00BE6544"/>
    <w:rsid w:val="00BE7F0D"/>
    <w:rsid w:val="00BF44F4"/>
    <w:rsid w:val="00BF4919"/>
    <w:rsid w:val="00BF4A50"/>
    <w:rsid w:val="00BF6C9E"/>
    <w:rsid w:val="00C01F45"/>
    <w:rsid w:val="00C023DC"/>
    <w:rsid w:val="00C02BED"/>
    <w:rsid w:val="00C05548"/>
    <w:rsid w:val="00C0754E"/>
    <w:rsid w:val="00C07B27"/>
    <w:rsid w:val="00C07DDD"/>
    <w:rsid w:val="00C20594"/>
    <w:rsid w:val="00C225A8"/>
    <w:rsid w:val="00C231BE"/>
    <w:rsid w:val="00C243CD"/>
    <w:rsid w:val="00C24770"/>
    <w:rsid w:val="00C26502"/>
    <w:rsid w:val="00C302D2"/>
    <w:rsid w:val="00C33D57"/>
    <w:rsid w:val="00C3593E"/>
    <w:rsid w:val="00C3692A"/>
    <w:rsid w:val="00C410EF"/>
    <w:rsid w:val="00C44FDB"/>
    <w:rsid w:val="00C47403"/>
    <w:rsid w:val="00C5300F"/>
    <w:rsid w:val="00C53E2D"/>
    <w:rsid w:val="00C55105"/>
    <w:rsid w:val="00C55600"/>
    <w:rsid w:val="00C56550"/>
    <w:rsid w:val="00C572D7"/>
    <w:rsid w:val="00C61D88"/>
    <w:rsid w:val="00C63628"/>
    <w:rsid w:val="00C728F6"/>
    <w:rsid w:val="00C85681"/>
    <w:rsid w:val="00C9066B"/>
    <w:rsid w:val="00C925E4"/>
    <w:rsid w:val="00C927AA"/>
    <w:rsid w:val="00CA7616"/>
    <w:rsid w:val="00CB0EA6"/>
    <w:rsid w:val="00CB2568"/>
    <w:rsid w:val="00CB5774"/>
    <w:rsid w:val="00CB5D21"/>
    <w:rsid w:val="00CC066E"/>
    <w:rsid w:val="00CC0C95"/>
    <w:rsid w:val="00CC34E5"/>
    <w:rsid w:val="00CC6D2D"/>
    <w:rsid w:val="00CC72EB"/>
    <w:rsid w:val="00CC7F36"/>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0020"/>
    <w:rsid w:val="00DD1F91"/>
    <w:rsid w:val="00DD27BF"/>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30E6B"/>
    <w:rsid w:val="00E34D43"/>
    <w:rsid w:val="00E37236"/>
    <w:rsid w:val="00E42158"/>
    <w:rsid w:val="00E4244A"/>
    <w:rsid w:val="00E455B8"/>
    <w:rsid w:val="00E5247C"/>
    <w:rsid w:val="00E61183"/>
    <w:rsid w:val="00E674BE"/>
    <w:rsid w:val="00E72F8E"/>
    <w:rsid w:val="00E73B87"/>
    <w:rsid w:val="00E74814"/>
    <w:rsid w:val="00E7672F"/>
    <w:rsid w:val="00E85466"/>
    <w:rsid w:val="00E872D0"/>
    <w:rsid w:val="00E97626"/>
    <w:rsid w:val="00EA0230"/>
    <w:rsid w:val="00EA28E1"/>
    <w:rsid w:val="00EA2DCA"/>
    <w:rsid w:val="00EA358E"/>
    <w:rsid w:val="00EA39BB"/>
    <w:rsid w:val="00EA50F6"/>
    <w:rsid w:val="00EB0B8B"/>
    <w:rsid w:val="00EB2A39"/>
    <w:rsid w:val="00EC166B"/>
    <w:rsid w:val="00EC303F"/>
    <w:rsid w:val="00EC3183"/>
    <w:rsid w:val="00ED03F7"/>
    <w:rsid w:val="00ED1016"/>
    <w:rsid w:val="00ED5317"/>
    <w:rsid w:val="00ED65F7"/>
    <w:rsid w:val="00ED748D"/>
    <w:rsid w:val="00EE2CF3"/>
    <w:rsid w:val="00EE7CBC"/>
    <w:rsid w:val="00EF30AB"/>
    <w:rsid w:val="00EF617D"/>
    <w:rsid w:val="00F04C4F"/>
    <w:rsid w:val="00F05421"/>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44C75"/>
    <w:rsid w:val="00F52F0D"/>
    <w:rsid w:val="00F52FF5"/>
    <w:rsid w:val="00F5542D"/>
    <w:rsid w:val="00F55BE0"/>
    <w:rsid w:val="00F64331"/>
    <w:rsid w:val="00F645F8"/>
    <w:rsid w:val="00F67E3B"/>
    <w:rsid w:val="00F74C9B"/>
    <w:rsid w:val="00F760EB"/>
    <w:rsid w:val="00F800D7"/>
    <w:rsid w:val="00F8212D"/>
    <w:rsid w:val="00F8229C"/>
    <w:rsid w:val="00F82A07"/>
    <w:rsid w:val="00F83F8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2E7B"/>
    <w:rsid w:val="00FD4930"/>
    <w:rsid w:val="00FD4C5B"/>
    <w:rsid w:val="00FD6CF1"/>
    <w:rsid w:val="00FD75B5"/>
    <w:rsid w:val="00FE017F"/>
    <w:rsid w:val="00FE1FB6"/>
    <w:rsid w:val="00FE38E9"/>
    <w:rsid w:val="00FE3B14"/>
    <w:rsid w:val="00FF0D7E"/>
    <w:rsid w:val="00FF0EEE"/>
    <w:rsid w:val="00FF2FBA"/>
    <w:rsid w:val="00FF314E"/>
    <w:rsid w:val="00FF5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IntestazioneCarattere">
    <w:name w:val="Intestazione Carattere"/>
    <w:basedOn w:val="Carpredefinitoparagrafo"/>
    <w:link w:val="Intestazione"/>
    <w:rsid w:val="00BE7F0D"/>
  </w:style>
  <w:style w:type="paragraph" w:customStyle="1" w:styleId="Nomesociet">
    <w:name w:val="Nome società"/>
    <w:basedOn w:val="Normale"/>
    <w:rsid w:val="00BE7F0D"/>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032461073">
      <w:bodyDiv w:val="1"/>
      <w:marLeft w:val="0"/>
      <w:marRight w:val="0"/>
      <w:marTop w:val="0"/>
      <w:marBottom w:val="0"/>
      <w:divBdr>
        <w:top w:val="none" w:sz="0" w:space="0" w:color="auto"/>
        <w:left w:val="none" w:sz="0" w:space="0" w:color="auto"/>
        <w:bottom w:val="none" w:sz="0" w:space="0" w:color="auto"/>
        <w:right w:val="none" w:sz="0" w:space="0" w:color="auto"/>
      </w:divBdr>
    </w:div>
    <w:div w:id="1474522277">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72056-7231-469D-8648-1D027F89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Pages>
  <Words>1162</Words>
  <Characters>7607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40</cp:revision>
  <cp:lastPrinted>2020-02-24T13:03:00Z</cp:lastPrinted>
  <dcterms:created xsi:type="dcterms:W3CDTF">2025-01-08T14:39:00Z</dcterms:created>
  <dcterms:modified xsi:type="dcterms:W3CDTF">2025-03-26T15:30:00Z</dcterms:modified>
</cp:coreProperties>
</file>